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151B0" w:rsidRPr="007A1A68" w:rsidRDefault="00D151B0">
      <w:pPr>
        <w:rPr>
          <w:rFonts w:ascii="Verdana" w:hAnsi="Verdana" w:cs="Verdana"/>
          <w:b/>
          <w:sz w:val="20"/>
          <w:highlight w:val="lightGray"/>
          <w:lang w:val="bg-BG"/>
        </w:rPr>
      </w:pPr>
    </w:p>
    <w:p w:rsidR="00227AE0" w:rsidRDefault="00227AE0" w:rsidP="002452FB">
      <w:pPr>
        <w:rPr>
          <w:rFonts w:ascii="Verdana" w:hAnsi="Verdana" w:cs="Verdana"/>
          <w:i/>
          <w:sz w:val="20"/>
          <w:highlight w:val="lightGray"/>
          <w:lang w:val="bg-BG"/>
        </w:rPr>
      </w:pPr>
    </w:p>
    <w:p w:rsidR="00B50795" w:rsidRPr="00B04B32" w:rsidRDefault="00B50795" w:rsidP="00B50795">
      <w:pPr>
        <w:rPr>
          <w:rFonts w:ascii="Verdana" w:hAnsi="Verdana" w:cs="Verdana"/>
          <w:b/>
          <w:sz w:val="20"/>
          <w:lang w:val="bg-BG"/>
        </w:rPr>
      </w:pPr>
      <w:r w:rsidRPr="00B04B32">
        <w:rPr>
          <w:rFonts w:ascii="Verdana" w:hAnsi="Verdana" w:cs="Verdana"/>
          <w:b/>
          <w:sz w:val="20"/>
          <w:lang w:val="bg-BG"/>
        </w:rPr>
        <w:t>VI.</w:t>
      </w:r>
      <w:r w:rsidR="00E16859">
        <w:rPr>
          <w:rFonts w:ascii="Verdana" w:hAnsi="Verdana" w:cs="Verdana"/>
          <w:b/>
          <w:sz w:val="20"/>
          <w:lang w:val="bg-BG"/>
        </w:rPr>
        <w:t>2</w:t>
      </w:r>
      <w:r w:rsidRPr="00B04B32">
        <w:rPr>
          <w:rFonts w:ascii="Verdana" w:hAnsi="Verdana" w:cs="Verdana"/>
          <w:b/>
          <w:sz w:val="20"/>
          <w:lang w:val="bg-BG"/>
        </w:rPr>
        <w:t>.</w:t>
      </w:r>
      <w:r w:rsidRPr="00B04B32">
        <w:rPr>
          <w:rFonts w:ascii="Verdana" w:hAnsi="Verdana" w:cs="Verdana"/>
          <w:b/>
          <w:sz w:val="20"/>
          <w:lang w:val="bg-BG"/>
        </w:rPr>
        <w:tab/>
      </w:r>
      <w:r w:rsidRPr="00B04B32">
        <w:rPr>
          <w:rFonts w:ascii="Verdana" w:hAnsi="Verdana" w:cs="Verdana"/>
          <w:b/>
          <w:sz w:val="20"/>
          <w:lang w:val="bg-BG"/>
        </w:rPr>
        <w:tab/>
      </w:r>
      <w:r w:rsidRPr="00B04B32">
        <w:rPr>
          <w:rFonts w:ascii="Verdana" w:hAnsi="Verdana" w:cs="Verdana"/>
          <w:b/>
          <w:sz w:val="20"/>
          <w:lang w:val="bg-BG"/>
        </w:rPr>
        <w:tab/>
      </w:r>
      <w:r w:rsidRPr="00B04B32">
        <w:rPr>
          <w:rFonts w:ascii="Verdana" w:hAnsi="Verdana" w:cs="Verdana"/>
          <w:b/>
          <w:sz w:val="20"/>
          <w:lang w:val="bg-BG"/>
        </w:rPr>
        <w:tab/>
      </w:r>
      <w:r w:rsidRPr="00B04B32">
        <w:rPr>
          <w:rFonts w:ascii="Verdana" w:hAnsi="Verdana" w:cs="Verdana"/>
          <w:b/>
          <w:sz w:val="20"/>
          <w:lang w:val="bg-BG"/>
        </w:rPr>
        <w:tab/>
      </w:r>
      <w:r w:rsidRPr="00B04B32">
        <w:rPr>
          <w:rFonts w:ascii="Verdana" w:hAnsi="Verdana" w:cs="Verdana"/>
          <w:b/>
          <w:sz w:val="20"/>
          <w:lang w:val="bg-BG"/>
        </w:rPr>
        <w:tab/>
      </w:r>
      <w:r w:rsidRPr="00B04B32">
        <w:rPr>
          <w:rFonts w:ascii="Verdana" w:hAnsi="Verdana" w:cs="Verdana"/>
          <w:b/>
          <w:sz w:val="20"/>
          <w:lang w:val="bg-BG"/>
        </w:rPr>
        <w:tab/>
      </w:r>
      <w:r w:rsidRPr="00B04B32">
        <w:rPr>
          <w:rFonts w:ascii="Verdana" w:hAnsi="Verdana" w:cs="Verdana"/>
          <w:b/>
          <w:sz w:val="20"/>
          <w:lang w:val="bg-BG"/>
        </w:rPr>
        <w:tab/>
      </w:r>
      <w:r w:rsidRPr="00B04B32">
        <w:rPr>
          <w:rFonts w:ascii="Verdana" w:hAnsi="Verdana" w:cs="Verdana"/>
          <w:b/>
          <w:sz w:val="20"/>
          <w:lang w:val="bg-BG"/>
        </w:rPr>
        <w:tab/>
      </w:r>
      <w:r w:rsidRPr="00B04B32">
        <w:rPr>
          <w:rFonts w:ascii="Verdana" w:hAnsi="Verdana" w:cs="Verdana"/>
          <w:b/>
          <w:sz w:val="20"/>
          <w:lang w:val="bg-BG"/>
        </w:rPr>
        <w:tab/>
      </w:r>
      <w:r w:rsidRPr="00B04B32">
        <w:rPr>
          <w:rFonts w:ascii="Verdana" w:hAnsi="Verdana" w:cs="Verdana"/>
          <w:i/>
          <w:sz w:val="20"/>
          <w:lang w:val="bg-BG"/>
        </w:rPr>
        <w:t>Приложение 2</w:t>
      </w:r>
    </w:p>
    <w:p w:rsidR="00B50795" w:rsidRPr="00B04B32" w:rsidRDefault="00B50795" w:rsidP="00B50795">
      <w:pPr>
        <w:rPr>
          <w:rFonts w:ascii="Verdana" w:hAnsi="Verdana" w:cs="Verdana"/>
          <w:sz w:val="20"/>
          <w:lang w:val="bg-BG"/>
        </w:rPr>
      </w:pPr>
    </w:p>
    <w:p w:rsidR="00B50795" w:rsidRPr="00B04B32" w:rsidRDefault="00B50795" w:rsidP="00B50795">
      <w:pPr>
        <w:rPr>
          <w:rFonts w:ascii="Verdana" w:hAnsi="Verdana" w:cs="Verdana"/>
          <w:sz w:val="20"/>
          <w:lang w:val="bg-BG"/>
        </w:rPr>
      </w:pPr>
    </w:p>
    <w:p w:rsidR="00B50795" w:rsidRPr="00B04B32" w:rsidRDefault="00B50795" w:rsidP="00B50795">
      <w:pPr>
        <w:rPr>
          <w:rFonts w:ascii="Verdana" w:hAnsi="Verdana" w:cs="Verdana"/>
          <w:i/>
          <w:sz w:val="20"/>
          <w:lang w:val="bg-BG"/>
        </w:rPr>
      </w:pPr>
      <w:r w:rsidRPr="00B04B32">
        <w:rPr>
          <w:rFonts w:ascii="Verdana" w:hAnsi="Verdana" w:cs="Verdana"/>
          <w:sz w:val="20"/>
          <w:lang w:val="bg-BG"/>
        </w:rPr>
        <w:t xml:space="preserve">--------------------------------------------------------------------------------------------------------- </w:t>
      </w:r>
    </w:p>
    <w:p w:rsidR="00B50795" w:rsidRPr="00B04B32" w:rsidRDefault="00B50795" w:rsidP="00B50795">
      <w:pPr>
        <w:jc w:val="center"/>
        <w:rPr>
          <w:rFonts w:ascii="Verdana" w:hAnsi="Verdana" w:cs="Verdana"/>
          <w:b/>
          <w:bCs/>
          <w:i/>
          <w:iCs/>
          <w:sz w:val="20"/>
          <w:lang w:val="bg-BG"/>
        </w:rPr>
      </w:pPr>
      <w:r w:rsidRPr="00B04B32">
        <w:rPr>
          <w:rFonts w:ascii="Verdana" w:hAnsi="Verdana" w:cs="Verdana"/>
          <w:i/>
          <w:sz w:val="20"/>
          <w:lang w:val="bg-BG"/>
        </w:rPr>
        <w:t>(пълно наименование на кандидата)</w:t>
      </w:r>
    </w:p>
    <w:p w:rsidR="00B50795" w:rsidRPr="00B04B32" w:rsidRDefault="00B50795" w:rsidP="00B50795">
      <w:pPr>
        <w:jc w:val="center"/>
        <w:rPr>
          <w:rFonts w:ascii="Verdana" w:hAnsi="Verdana" w:cs="Verdana"/>
          <w:b/>
          <w:bCs/>
          <w:i/>
          <w:iCs/>
          <w:sz w:val="20"/>
          <w:lang w:val="bg-BG"/>
        </w:rPr>
      </w:pPr>
    </w:p>
    <w:p w:rsidR="00B50795" w:rsidRPr="00B04B32" w:rsidRDefault="00B50795" w:rsidP="00B50795">
      <w:pPr>
        <w:jc w:val="center"/>
        <w:rPr>
          <w:rFonts w:ascii="Verdana" w:hAnsi="Verdana" w:cs="Verdana"/>
          <w:b/>
          <w:bCs/>
          <w:i/>
          <w:iCs/>
          <w:sz w:val="20"/>
          <w:lang w:val="bg-BG"/>
        </w:rPr>
      </w:pPr>
    </w:p>
    <w:p w:rsidR="00B50795" w:rsidRPr="00B04B32" w:rsidRDefault="00B50795" w:rsidP="00B50795">
      <w:pPr>
        <w:jc w:val="center"/>
        <w:rPr>
          <w:rFonts w:ascii="Verdana" w:hAnsi="Verdana" w:cs="Times New Roman"/>
          <w:b/>
          <w:bCs/>
          <w:iCs/>
          <w:sz w:val="20"/>
          <w:lang w:val="bg-BG" w:eastAsia="bg-BG"/>
        </w:rPr>
      </w:pPr>
      <w:r w:rsidRPr="00B04B32">
        <w:rPr>
          <w:rFonts w:ascii="Verdana" w:hAnsi="Verdana" w:cs="Times New Roman"/>
          <w:b/>
          <w:bCs/>
          <w:iCs/>
          <w:sz w:val="20"/>
          <w:lang w:val="bg-BG" w:eastAsia="bg-BG"/>
        </w:rPr>
        <w:t>ТЪРГОВСКО ПРЕДЛОЖЕНИЕ</w:t>
      </w:r>
    </w:p>
    <w:p w:rsidR="00B50795" w:rsidRPr="00B04B32" w:rsidRDefault="00B50795" w:rsidP="00B50795">
      <w:pPr>
        <w:jc w:val="center"/>
        <w:rPr>
          <w:rFonts w:ascii="Verdana" w:hAnsi="Verdana" w:cs="Verdana"/>
          <w:b/>
          <w:sz w:val="20"/>
          <w:lang w:val="bg-BG"/>
        </w:rPr>
      </w:pPr>
    </w:p>
    <w:p w:rsidR="00B50795" w:rsidRPr="00B04B32" w:rsidRDefault="00B50795" w:rsidP="00B50795">
      <w:pPr>
        <w:jc w:val="center"/>
        <w:rPr>
          <w:rFonts w:ascii="Verdana" w:hAnsi="Verdana" w:cs="Verdana"/>
          <w:b/>
          <w:sz w:val="20"/>
          <w:lang w:val="bg-BG"/>
        </w:rPr>
      </w:pPr>
      <w:r w:rsidRPr="00B04B32">
        <w:rPr>
          <w:rFonts w:ascii="Verdana" w:hAnsi="Verdana" w:cs="Verdana"/>
          <w:b/>
          <w:sz w:val="20"/>
          <w:lang w:val="bg-BG"/>
        </w:rPr>
        <w:t>за изпълнение на поръчка с предмет</w:t>
      </w:r>
    </w:p>
    <w:p w:rsidR="00B50795" w:rsidRPr="007A1A68" w:rsidRDefault="00B50795" w:rsidP="00B50795">
      <w:pPr>
        <w:jc w:val="center"/>
        <w:rPr>
          <w:rFonts w:ascii="Verdana" w:hAnsi="Verdana" w:cs="Verdana"/>
          <w:b/>
          <w:sz w:val="20"/>
          <w:highlight w:val="lightGray"/>
          <w:lang w:val="bg-BG"/>
        </w:rPr>
      </w:pPr>
    </w:p>
    <w:p w:rsidR="00B50795" w:rsidRPr="007A1A68" w:rsidRDefault="00B50795" w:rsidP="00B50795">
      <w:pPr>
        <w:tabs>
          <w:tab w:val="left" w:pos="5760"/>
        </w:tabs>
        <w:jc w:val="center"/>
        <w:rPr>
          <w:rFonts w:ascii="Verdana" w:hAnsi="Verdana" w:cs="Verdana"/>
          <w:b/>
          <w:sz w:val="20"/>
          <w:highlight w:val="lightGray"/>
          <w:lang w:val="bg-BG"/>
        </w:rPr>
      </w:pPr>
      <w:r w:rsidRPr="00460F9F">
        <w:rPr>
          <w:rFonts w:ascii="Verdana" w:eastAsia="Arial" w:hAnsi="Verdana" w:cs="Verdana"/>
          <w:b/>
          <w:sz w:val="20"/>
          <w:lang w:val="bg-BG"/>
        </w:rPr>
        <w:t xml:space="preserve">„Доставка на нетна активна електрическа енергия (НАЕЕ) средно </w:t>
      </w:r>
      <w:r>
        <w:rPr>
          <w:rFonts w:ascii="Verdana" w:eastAsia="Arial" w:hAnsi="Verdana" w:cs="Verdana"/>
          <w:b/>
          <w:sz w:val="20"/>
          <w:lang w:val="bg-BG"/>
        </w:rPr>
        <w:t xml:space="preserve">напрежение - ниво 20 </w:t>
      </w:r>
      <w:proofErr w:type="spellStart"/>
      <w:r>
        <w:rPr>
          <w:rFonts w:ascii="Verdana" w:eastAsia="Arial" w:hAnsi="Verdana" w:cs="Verdana"/>
          <w:b/>
          <w:sz w:val="20"/>
          <w:lang w:val="bg-BG"/>
        </w:rPr>
        <w:t>kV</w:t>
      </w:r>
      <w:proofErr w:type="spellEnd"/>
      <w:r w:rsidRPr="00460F9F">
        <w:rPr>
          <w:rFonts w:ascii="Verdana" w:eastAsia="Arial" w:hAnsi="Verdana" w:cs="Verdana"/>
          <w:b/>
          <w:sz w:val="20"/>
          <w:lang w:val="bg-BG"/>
        </w:rPr>
        <w:t xml:space="preserve"> за територията на „Топлофикация – Разград” АД”</w:t>
      </w:r>
    </w:p>
    <w:p w:rsidR="00B50795" w:rsidRPr="007A1A68" w:rsidRDefault="00B50795" w:rsidP="00B50795">
      <w:pPr>
        <w:tabs>
          <w:tab w:val="left" w:pos="5760"/>
        </w:tabs>
        <w:rPr>
          <w:rFonts w:ascii="Verdana" w:hAnsi="Verdana" w:cs="Verdana"/>
          <w:b/>
          <w:sz w:val="20"/>
          <w:highlight w:val="lightGray"/>
          <w:lang w:val="bg-BG"/>
        </w:rPr>
      </w:pPr>
    </w:p>
    <w:p w:rsidR="00B50795" w:rsidRPr="007A1A68" w:rsidRDefault="00B50795" w:rsidP="00B50795">
      <w:pPr>
        <w:tabs>
          <w:tab w:val="left" w:pos="5760"/>
        </w:tabs>
        <w:rPr>
          <w:rFonts w:ascii="Verdana" w:hAnsi="Verdana" w:cs="Verdana"/>
          <w:b/>
          <w:sz w:val="20"/>
          <w:highlight w:val="lightGray"/>
          <w:lang w:val="bg-BG"/>
        </w:rPr>
      </w:pPr>
    </w:p>
    <w:p w:rsidR="00B50795" w:rsidRPr="00460F9F" w:rsidRDefault="00B50795" w:rsidP="00B50795">
      <w:pPr>
        <w:jc w:val="both"/>
        <w:rPr>
          <w:rFonts w:ascii="Verdana" w:hAnsi="Verdana" w:cs="Verdana"/>
          <w:sz w:val="20"/>
          <w:lang w:val="bg-BG"/>
        </w:rPr>
      </w:pPr>
      <w:r w:rsidRPr="00460F9F">
        <w:rPr>
          <w:rFonts w:ascii="Verdana" w:hAnsi="Verdana" w:cs="Verdana"/>
          <w:b/>
          <w:sz w:val="20"/>
          <w:lang w:val="bg-BG"/>
        </w:rPr>
        <w:t>УВАЖАЕМИ ГОСПОДА,</w:t>
      </w:r>
    </w:p>
    <w:p w:rsidR="00B50795" w:rsidRPr="00460F9F" w:rsidRDefault="00B50795" w:rsidP="00B50795">
      <w:pPr>
        <w:jc w:val="both"/>
        <w:rPr>
          <w:rFonts w:ascii="Verdana" w:hAnsi="Verdana" w:cs="Verdana"/>
          <w:sz w:val="20"/>
          <w:lang w:val="bg-BG"/>
        </w:rPr>
      </w:pPr>
    </w:p>
    <w:p w:rsidR="00B50795" w:rsidRPr="00460F9F" w:rsidRDefault="00B50795" w:rsidP="00B50795">
      <w:pPr>
        <w:jc w:val="both"/>
        <w:rPr>
          <w:rFonts w:ascii="Verdana" w:hAnsi="Verdana" w:cs="Verdana"/>
          <w:b/>
          <w:sz w:val="20"/>
          <w:lang w:val="bg-BG"/>
        </w:rPr>
      </w:pPr>
      <w:r w:rsidRPr="00460F9F">
        <w:rPr>
          <w:rFonts w:ascii="Verdana" w:hAnsi="Verdana" w:cs="Verdana"/>
          <w:sz w:val="20"/>
          <w:lang w:val="bg-BG"/>
        </w:rPr>
        <w:t xml:space="preserve">Във връзка с обявената ограничена процедура за възлагане на поръчка с горепосочения предмет, Ви представяме нашето </w:t>
      </w:r>
      <w:r w:rsidRPr="00460F9F">
        <w:rPr>
          <w:rFonts w:ascii="Verdana" w:hAnsi="Verdana" w:cs="Verdana"/>
          <w:i/>
          <w:sz w:val="20"/>
          <w:lang w:val="bg-BG"/>
        </w:rPr>
        <w:t>Търговско предложение</w:t>
      </w:r>
      <w:r w:rsidRPr="00460F9F">
        <w:rPr>
          <w:rFonts w:ascii="Verdana" w:hAnsi="Verdana" w:cs="Verdana"/>
          <w:sz w:val="20"/>
          <w:lang w:val="bg-BG"/>
        </w:rPr>
        <w:t>, както следва:</w:t>
      </w:r>
    </w:p>
    <w:p w:rsidR="00B50795" w:rsidRPr="00460F9F" w:rsidRDefault="00B50795" w:rsidP="00B50795">
      <w:pPr>
        <w:jc w:val="both"/>
        <w:rPr>
          <w:rFonts w:ascii="Verdana" w:hAnsi="Verdana" w:cs="Verdana"/>
          <w:b/>
          <w:sz w:val="20"/>
          <w:lang w:val="bg-BG"/>
        </w:rPr>
      </w:pPr>
    </w:p>
    <w:p w:rsidR="00982F07" w:rsidRPr="00982F07" w:rsidRDefault="00B50795" w:rsidP="00982F07">
      <w:pPr>
        <w:tabs>
          <w:tab w:val="left" w:pos="530"/>
        </w:tabs>
        <w:jc w:val="both"/>
        <w:rPr>
          <w:rFonts w:ascii="Verdana" w:eastAsia="Segoe UI" w:hAnsi="Verdana" w:cs="Segoe UI"/>
          <w:b/>
          <w:color w:val="000000"/>
          <w:sz w:val="20"/>
          <w:lang w:eastAsia="bg-BG" w:bidi="bg-BG"/>
        </w:rPr>
      </w:pPr>
      <w:r w:rsidRPr="00460F9F">
        <w:rPr>
          <w:rFonts w:ascii="Verdana" w:hAnsi="Verdana" w:cs="Verdana"/>
          <w:b/>
          <w:sz w:val="20"/>
          <w:lang w:val="bg-BG"/>
        </w:rPr>
        <w:t>1. Ценово предложение</w:t>
      </w:r>
      <w:r w:rsidR="00982F07" w:rsidRPr="00982F07">
        <w:rPr>
          <w:rFonts w:ascii="Verdana" w:eastAsia="Segoe UI" w:hAnsi="Verdana" w:cs="Segoe UI"/>
          <w:b/>
          <w:color w:val="000000"/>
          <w:szCs w:val="22"/>
          <w:lang w:eastAsia="bg-BG" w:bidi="bg-BG"/>
        </w:rPr>
        <w:t xml:space="preserve"> </w:t>
      </w:r>
      <w:proofErr w:type="spellStart"/>
      <w:r w:rsidR="00982F07" w:rsidRPr="00982F07">
        <w:rPr>
          <w:rFonts w:ascii="Verdana" w:eastAsia="Segoe UI" w:hAnsi="Verdana" w:cs="Segoe UI"/>
          <w:b/>
          <w:color w:val="000000"/>
          <w:sz w:val="20"/>
          <w:lang w:eastAsia="bg-BG" w:bidi="bg-BG"/>
        </w:rPr>
        <w:t>при</w:t>
      </w:r>
      <w:proofErr w:type="spellEnd"/>
      <w:r w:rsidR="00982F07" w:rsidRPr="00982F07">
        <w:rPr>
          <w:rFonts w:ascii="Verdana" w:eastAsia="Segoe UI" w:hAnsi="Verdana" w:cs="Verdana"/>
          <w:bCs/>
          <w:color w:val="000000"/>
          <w:sz w:val="20"/>
          <w:lang w:eastAsia="bg-BG" w:bidi="bg-BG"/>
        </w:rPr>
        <w:t xml:space="preserve"> </w:t>
      </w:r>
      <w:proofErr w:type="spellStart"/>
      <w:r w:rsidR="00982F07" w:rsidRPr="00982F07">
        <w:rPr>
          <w:rFonts w:ascii="Verdana" w:eastAsia="Segoe UI" w:hAnsi="Verdana" w:cs="Verdana"/>
          <w:b/>
          <w:bCs/>
          <w:color w:val="000000"/>
          <w:sz w:val="20"/>
          <w:lang w:eastAsia="bg-BG" w:bidi="bg-BG"/>
        </w:rPr>
        <w:t>цена</w:t>
      </w:r>
      <w:proofErr w:type="spellEnd"/>
      <w:r w:rsidR="00982F07" w:rsidRPr="00982F07">
        <w:rPr>
          <w:rFonts w:ascii="Verdana" w:eastAsia="Segoe UI" w:hAnsi="Verdana" w:cs="Verdana"/>
          <w:b/>
          <w:bCs/>
          <w:color w:val="000000"/>
          <w:sz w:val="20"/>
          <w:lang w:eastAsia="bg-BG" w:bidi="bg-BG"/>
        </w:rPr>
        <w:t xml:space="preserve"> </w:t>
      </w:r>
      <w:proofErr w:type="spellStart"/>
      <w:r w:rsidR="00982F07" w:rsidRPr="00982F07">
        <w:rPr>
          <w:rFonts w:ascii="Verdana" w:eastAsia="Segoe UI" w:hAnsi="Verdana" w:cs="Verdana"/>
          <w:b/>
          <w:bCs/>
          <w:color w:val="000000"/>
          <w:sz w:val="20"/>
          <w:lang w:eastAsia="bg-BG" w:bidi="bg-BG"/>
        </w:rPr>
        <w:t>на</w:t>
      </w:r>
      <w:proofErr w:type="spellEnd"/>
      <w:r w:rsidR="00982F07" w:rsidRPr="00982F07">
        <w:rPr>
          <w:rFonts w:ascii="Verdana" w:eastAsia="Segoe UI" w:hAnsi="Verdana" w:cs="Verdana"/>
          <w:b/>
          <w:bCs/>
          <w:color w:val="000000"/>
          <w:sz w:val="20"/>
          <w:lang w:eastAsia="bg-BG" w:bidi="bg-BG"/>
        </w:rPr>
        <w:t xml:space="preserve"> </w:t>
      </w:r>
      <w:proofErr w:type="spellStart"/>
      <w:r w:rsidR="00982F07" w:rsidRPr="00982F07">
        <w:rPr>
          <w:rFonts w:ascii="Verdana" w:eastAsia="Segoe UI" w:hAnsi="Verdana" w:cs="Verdana"/>
          <w:b/>
          <w:bCs/>
          <w:color w:val="000000"/>
          <w:sz w:val="20"/>
          <w:lang w:eastAsia="bg-BG" w:bidi="bg-BG"/>
        </w:rPr>
        <w:t>нетна</w:t>
      </w:r>
      <w:proofErr w:type="spellEnd"/>
      <w:r w:rsidR="00982F07" w:rsidRPr="00982F07">
        <w:rPr>
          <w:rFonts w:ascii="Verdana" w:eastAsia="Segoe UI" w:hAnsi="Verdana" w:cs="Verdana"/>
          <w:b/>
          <w:bCs/>
          <w:color w:val="000000"/>
          <w:sz w:val="20"/>
          <w:lang w:eastAsia="bg-BG" w:bidi="bg-BG"/>
        </w:rPr>
        <w:t xml:space="preserve"> </w:t>
      </w:r>
      <w:proofErr w:type="spellStart"/>
      <w:r w:rsidR="00982F07" w:rsidRPr="00982F07">
        <w:rPr>
          <w:rFonts w:ascii="Verdana" w:eastAsia="Segoe UI" w:hAnsi="Verdana" w:cs="Verdana"/>
          <w:b/>
          <w:bCs/>
          <w:color w:val="000000"/>
          <w:sz w:val="20"/>
          <w:lang w:eastAsia="bg-BG" w:bidi="bg-BG"/>
        </w:rPr>
        <w:t>активна</w:t>
      </w:r>
      <w:proofErr w:type="spellEnd"/>
      <w:r w:rsidR="00982F07" w:rsidRPr="00982F07">
        <w:rPr>
          <w:rFonts w:ascii="Verdana" w:eastAsia="Segoe UI" w:hAnsi="Verdana" w:cs="Verdana"/>
          <w:b/>
          <w:bCs/>
          <w:color w:val="000000"/>
          <w:sz w:val="20"/>
          <w:lang w:eastAsia="bg-BG" w:bidi="bg-BG"/>
        </w:rPr>
        <w:t xml:space="preserve"> </w:t>
      </w:r>
      <w:proofErr w:type="spellStart"/>
      <w:r w:rsidR="00982F07" w:rsidRPr="00982F07">
        <w:rPr>
          <w:rFonts w:ascii="Verdana" w:eastAsia="Segoe UI" w:hAnsi="Verdana" w:cs="Verdana"/>
          <w:b/>
          <w:bCs/>
          <w:color w:val="000000"/>
          <w:sz w:val="20"/>
          <w:lang w:eastAsia="bg-BG" w:bidi="bg-BG"/>
        </w:rPr>
        <w:t>електрическата</w:t>
      </w:r>
      <w:proofErr w:type="spellEnd"/>
      <w:r w:rsidR="00982F07" w:rsidRPr="00982F07">
        <w:rPr>
          <w:rFonts w:ascii="Verdana" w:eastAsia="Segoe UI" w:hAnsi="Verdana" w:cs="Verdana"/>
          <w:b/>
          <w:bCs/>
          <w:color w:val="000000"/>
          <w:sz w:val="20"/>
          <w:lang w:eastAsia="bg-BG" w:bidi="bg-BG"/>
        </w:rPr>
        <w:t xml:space="preserve"> </w:t>
      </w:r>
      <w:proofErr w:type="spellStart"/>
      <w:r w:rsidR="00982F07" w:rsidRPr="00982F07">
        <w:rPr>
          <w:rFonts w:ascii="Verdana" w:eastAsia="Segoe UI" w:hAnsi="Verdana" w:cs="Verdana"/>
          <w:b/>
          <w:bCs/>
          <w:color w:val="000000"/>
          <w:sz w:val="20"/>
          <w:lang w:eastAsia="bg-BG" w:bidi="bg-BG"/>
        </w:rPr>
        <w:t>енергия</w:t>
      </w:r>
      <w:proofErr w:type="spellEnd"/>
      <w:r w:rsidR="00982F07" w:rsidRPr="00982F07">
        <w:rPr>
          <w:rFonts w:ascii="Verdana" w:eastAsia="Segoe UI" w:hAnsi="Verdana" w:cs="Verdana"/>
          <w:bCs/>
          <w:color w:val="000000"/>
          <w:sz w:val="20"/>
          <w:lang w:eastAsia="bg-BG" w:bidi="bg-BG"/>
        </w:rPr>
        <w:t xml:space="preserve"> </w:t>
      </w:r>
      <w:r w:rsidR="00982F07" w:rsidRPr="00982F07">
        <w:rPr>
          <w:rFonts w:ascii="Verdana" w:eastAsia="Segoe UI" w:hAnsi="Verdana" w:cs="Verdana"/>
          <w:b/>
          <w:bCs/>
          <w:color w:val="000000"/>
          <w:sz w:val="20"/>
          <w:lang w:eastAsia="bg-BG" w:bidi="bg-BG"/>
        </w:rPr>
        <w:t>(</w:t>
      </w:r>
      <w:proofErr w:type="spellStart"/>
      <w:r w:rsidR="00982F07" w:rsidRPr="00982F07">
        <w:rPr>
          <w:rFonts w:ascii="Verdana" w:eastAsia="Segoe UI" w:hAnsi="Verdana" w:cs="Verdana"/>
          <w:b/>
          <w:bCs/>
          <w:color w:val="000000"/>
          <w:sz w:val="20"/>
          <w:lang w:eastAsia="bg-BG" w:bidi="bg-BG"/>
        </w:rPr>
        <w:t>средно</w:t>
      </w:r>
      <w:proofErr w:type="spellEnd"/>
      <w:r w:rsidR="00982F07" w:rsidRPr="00982F07">
        <w:rPr>
          <w:rFonts w:ascii="Verdana" w:eastAsia="Segoe UI" w:hAnsi="Verdana" w:cs="Verdana"/>
          <w:b/>
          <w:bCs/>
          <w:color w:val="000000"/>
          <w:sz w:val="20"/>
          <w:lang w:eastAsia="bg-BG" w:bidi="bg-BG"/>
        </w:rPr>
        <w:t xml:space="preserve"> </w:t>
      </w:r>
      <w:proofErr w:type="spellStart"/>
      <w:r w:rsidR="00982F07" w:rsidRPr="00982F07">
        <w:rPr>
          <w:rFonts w:ascii="Verdana" w:eastAsia="Segoe UI" w:hAnsi="Verdana" w:cs="Verdana"/>
          <w:b/>
          <w:bCs/>
          <w:color w:val="000000"/>
          <w:sz w:val="20"/>
          <w:lang w:eastAsia="bg-BG" w:bidi="bg-BG"/>
        </w:rPr>
        <w:t>напрежение</w:t>
      </w:r>
      <w:proofErr w:type="spellEnd"/>
      <w:r w:rsidR="00982F07" w:rsidRPr="00982F07">
        <w:rPr>
          <w:rFonts w:ascii="Verdana" w:eastAsia="Segoe UI" w:hAnsi="Verdana" w:cs="Verdana"/>
          <w:b/>
          <w:bCs/>
          <w:color w:val="000000"/>
          <w:sz w:val="20"/>
          <w:lang w:eastAsia="bg-BG" w:bidi="bg-BG"/>
        </w:rPr>
        <w:t>) -</w:t>
      </w:r>
      <w:r w:rsidR="00982F07">
        <w:rPr>
          <w:rFonts w:ascii="Verdana" w:eastAsia="Segoe UI" w:hAnsi="Verdana" w:cs="Verdana"/>
          <w:b/>
          <w:bCs/>
          <w:color w:val="000000"/>
          <w:sz w:val="20"/>
          <w:lang w:val="bg-BG" w:eastAsia="bg-BG" w:bidi="bg-BG"/>
        </w:rPr>
        <w:t xml:space="preserve"> </w:t>
      </w:r>
      <w:proofErr w:type="spellStart"/>
      <w:r w:rsidR="00982F07" w:rsidRPr="00982F07">
        <w:rPr>
          <w:rFonts w:ascii="Verdana" w:hAnsi="Verdana" w:cs="Times New Roman"/>
          <w:b/>
          <w:sz w:val="20"/>
          <w:lang w:eastAsia="en-US"/>
        </w:rPr>
        <w:t>б</w:t>
      </w:r>
      <w:r w:rsidR="00982F07" w:rsidRPr="00982F07">
        <w:rPr>
          <w:rFonts w:ascii="Verdana" w:eastAsia="Segoe UI" w:hAnsi="Verdana" w:cs="Verdana"/>
          <w:b/>
          <w:bCs/>
          <w:color w:val="000000"/>
          <w:sz w:val="20"/>
          <w:lang w:eastAsia="en-US"/>
        </w:rPr>
        <w:t>орсовата</w:t>
      </w:r>
      <w:proofErr w:type="spellEnd"/>
      <w:r w:rsidR="00982F07" w:rsidRPr="00982F07">
        <w:rPr>
          <w:rFonts w:ascii="Verdana" w:eastAsia="Segoe UI" w:hAnsi="Verdana" w:cs="Verdana"/>
          <w:b/>
          <w:bCs/>
          <w:color w:val="000000"/>
          <w:sz w:val="20"/>
          <w:lang w:eastAsia="en-US"/>
        </w:rPr>
        <w:t xml:space="preserve"> </w:t>
      </w:r>
      <w:proofErr w:type="spellStart"/>
      <w:r w:rsidR="00982F07" w:rsidRPr="00982F07">
        <w:rPr>
          <w:rFonts w:ascii="Verdana" w:eastAsia="Segoe UI" w:hAnsi="Verdana" w:cs="Verdana"/>
          <w:b/>
          <w:bCs/>
          <w:color w:val="000000"/>
          <w:sz w:val="20"/>
          <w:lang w:eastAsia="en-US"/>
        </w:rPr>
        <w:t>цена</w:t>
      </w:r>
      <w:proofErr w:type="spellEnd"/>
      <w:r w:rsidR="00982F07" w:rsidRPr="00982F07">
        <w:rPr>
          <w:rFonts w:ascii="Verdana" w:eastAsia="Segoe UI" w:hAnsi="Verdana" w:cs="Verdana"/>
          <w:b/>
          <w:bCs/>
          <w:color w:val="000000"/>
          <w:sz w:val="20"/>
          <w:lang w:eastAsia="en-US"/>
        </w:rPr>
        <w:t xml:space="preserve"> </w:t>
      </w:r>
      <w:proofErr w:type="spellStart"/>
      <w:r w:rsidR="00982F07" w:rsidRPr="00982F07">
        <w:rPr>
          <w:rFonts w:ascii="Verdana" w:eastAsia="Segoe UI" w:hAnsi="Verdana" w:cs="Verdana"/>
          <w:b/>
          <w:bCs/>
          <w:color w:val="000000"/>
          <w:sz w:val="20"/>
          <w:lang w:eastAsia="en-US"/>
        </w:rPr>
        <w:t>на</w:t>
      </w:r>
      <w:proofErr w:type="spellEnd"/>
      <w:r w:rsidR="00982F07" w:rsidRPr="00982F07">
        <w:rPr>
          <w:rFonts w:ascii="Verdana" w:eastAsia="Segoe UI" w:hAnsi="Verdana" w:cs="Verdana"/>
          <w:b/>
          <w:bCs/>
          <w:color w:val="000000"/>
          <w:sz w:val="20"/>
          <w:lang w:eastAsia="en-US"/>
        </w:rPr>
        <w:t xml:space="preserve"> </w:t>
      </w:r>
      <w:proofErr w:type="spellStart"/>
      <w:r w:rsidR="00982F07" w:rsidRPr="00982F07">
        <w:rPr>
          <w:rFonts w:ascii="Verdana" w:eastAsia="Segoe UI" w:hAnsi="Verdana" w:cs="Verdana"/>
          <w:b/>
          <w:bCs/>
          <w:color w:val="000000"/>
          <w:sz w:val="20"/>
          <w:lang w:eastAsia="en-US"/>
        </w:rPr>
        <w:t>пазарен</w:t>
      </w:r>
      <w:proofErr w:type="spellEnd"/>
      <w:r w:rsidR="00982F07" w:rsidRPr="00982F07">
        <w:rPr>
          <w:rFonts w:ascii="Verdana" w:eastAsia="Segoe UI" w:hAnsi="Verdana" w:cs="Verdana"/>
          <w:b/>
          <w:bCs/>
          <w:color w:val="000000"/>
          <w:sz w:val="20"/>
          <w:lang w:eastAsia="en-US"/>
        </w:rPr>
        <w:t xml:space="preserve"> </w:t>
      </w:r>
      <w:proofErr w:type="spellStart"/>
      <w:r w:rsidR="00982F07" w:rsidRPr="00982F07">
        <w:rPr>
          <w:rFonts w:ascii="Verdana" w:eastAsia="Segoe UI" w:hAnsi="Verdana" w:cs="Verdana"/>
          <w:b/>
          <w:bCs/>
          <w:color w:val="000000"/>
          <w:sz w:val="20"/>
          <w:lang w:eastAsia="en-US"/>
        </w:rPr>
        <w:t>сегмент</w:t>
      </w:r>
      <w:proofErr w:type="spellEnd"/>
      <w:r w:rsidR="00982F07" w:rsidRPr="00982F07">
        <w:rPr>
          <w:rFonts w:ascii="Verdana" w:eastAsia="Segoe UI" w:hAnsi="Verdana" w:cs="Verdana"/>
          <w:b/>
          <w:bCs/>
          <w:color w:val="000000"/>
          <w:sz w:val="20"/>
          <w:lang w:eastAsia="en-US"/>
        </w:rPr>
        <w:t xml:space="preserve"> „</w:t>
      </w:r>
      <w:proofErr w:type="spellStart"/>
      <w:r w:rsidR="00982F07" w:rsidRPr="00982F07">
        <w:rPr>
          <w:rFonts w:ascii="Verdana" w:eastAsia="Segoe UI" w:hAnsi="Verdana" w:cs="Verdana"/>
          <w:b/>
          <w:bCs/>
          <w:color w:val="000000"/>
          <w:sz w:val="20"/>
          <w:lang w:eastAsia="en-US"/>
        </w:rPr>
        <w:t>Ден</w:t>
      </w:r>
      <w:proofErr w:type="spellEnd"/>
      <w:r w:rsidR="00982F07" w:rsidRPr="00982F07">
        <w:rPr>
          <w:rFonts w:ascii="Verdana" w:eastAsia="Segoe UI" w:hAnsi="Verdana" w:cs="Verdana"/>
          <w:b/>
          <w:bCs/>
          <w:color w:val="000000"/>
          <w:sz w:val="20"/>
          <w:lang w:eastAsia="en-US"/>
        </w:rPr>
        <w:t xml:space="preserve"> </w:t>
      </w:r>
      <w:proofErr w:type="spellStart"/>
      <w:r w:rsidR="00982F07" w:rsidRPr="00982F07">
        <w:rPr>
          <w:rFonts w:ascii="Verdana" w:eastAsia="Segoe UI" w:hAnsi="Verdana" w:cs="Verdana"/>
          <w:b/>
          <w:bCs/>
          <w:color w:val="000000"/>
          <w:sz w:val="20"/>
          <w:lang w:eastAsia="en-US"/>
        </w:rPr>
        <w:t>напред</w:t>
      </w:r>
      <w:proofErr w:type="spellEnd"/>
      <w:r w:rsidR="00982F07" w:rsidRPr="00982F07">
        <w:rPr>
          <w:rFonts w:ascii="Verdana" w:eastAsia="Segoe UI" w:hAnsi="Verdana" w:cs="Verdana"/>
          <w:b/>
          <w:bCs/>
          <w:color w:val="000000"/>
          <w:sz w:val="20"/>
          <w:lang w:eastAsia="en-US"/>
        </w:rPr>
        <w:t xml:space="preserve">“ </w:t>
      </w:r>
      <w:proofErr w:type="spellStart"/>
      <w:r w:rsidR="00982F07" w:rsidRPr="00982F07">
        <w:rPr>
          <w:rFonts w:ascii="Verdana" w:eastAsia="Segoe UI" w:hAnsi="Verdana" w:cs="Verdana"/>
          <w:b/>
          <w:bCs/>
          <w:color w:val="000000"/>
          <w:sz w:val="20"/>
          <w:lang w:eastAsia="en-US"/>
        </w:rPr>
        <w:t>на</w:t>
      </w:r>
      <w:proofErr w:type="spellEnd"/>
      <w:r w:rsidR="00982F07" w:rsidRPr="00982F07">
        <w:rPr>
          <w:rFonts w:ascii="Verdana" w:eastAsia="Segoe UI" w:hAnsi="Verdana" w:cs="Verdana"/>
          <w:b/>
          <w:bCs/>
          <w:color w:val="000000"/>
          <w:sz w:val="20"/>
          <w:lang w:eastAsia="en-US"/>
        </w:rPr>
        <w:t xml:space="preserve"> БНЕБ </w:t>
      </w:r>
      <w:r w:rsidR="00982F07" w:rsidRPr="00982F07">
        <w:rPr>
          <w:rFonts w:ascii="Verdana" w:eastAsia="Segoe UI" w:hAnsi="Verdana" w:cs="Verdana"/>
          <w:b/>
          <w:bCs/>
          <w:color w:val="000000"/>
          <w:sz w:val="20"/>
          <w:lang w:eastAsia="bg-BG" w:bidi="bg-BG"/>
        </w:rPr>
        <w:t xml:space="preserve">в </w:t>
      </w:r>
      <w:proofErr w:type="spellStart"/>
      <w:r w:rsidR="00982F07" w:rsidRPr="00982F07">
        <w:rPr>
          <w:rFonts w:ascii="Verdana" w:eastAsia="Segoe UI" w:hAnsi="Verdana" w:cs="Verdana"/>
          <w:b/>
          <w:bCs/>
          <w:color w:val="000000"/>
          <w:sz w:val="20"/>
          <w:lang w:eastAsia="bg-BG" w:bidi="bg-BG"/>
        </w:rPr>
        <w:t>лева</w:t>
      </w:r>
      <w:proofErr w:type="spellEnd"/>
      <w:r w:rsidR="00982F07" w:rsidRPr="00982F07">
        <w:rPr>
          <w:rFonts w:ascii="Verdana" w:eastAsia="Segoe UI" w:hAnsi="Verdana" w:cs="Verdana"/>
          <w:b/>
          <w:bCs/>
          <w:color w:val="000000"/>
          <w:sz w:val="20"/>
          <w:lang w:eastAsia="bg-BG" w:bidi="bg-BG"/>
        </w:rPr>
        <w:t>/</w:t>
      </w:r>
      <w:proofErr w:type="spellStart"/>
      <w:r w:rsidR="00982F07" w:rsidRPr="00982F07">
        <w:rPr>
          <w:rFonts w:ascii="Verdana" w:eastAsia="Segoe UI" w:hAnsi="Verdana" w:cs="Verdana"/>
          <w:b/>
          <w:bCs/>
          <w:color w:val="000000"/>
          <w:sz w:val="20"/>
          <w:lang w:eastAsia="bg-BG" w:bidi="bg-BG"/>
        </w:rPr>
        <w:t>МВтч</w:t>
      </w:r>
      <w:proofErr w:type="spellEnd"/>
      <w:r w:rsidR="00982F07" w:rsidRPr="00982F07">
        <w:rPr>
          <w:rFonts w:ascii="Verdana" w:eastAsia="Segoe UI" w:hAnsi="Verdana" w:cs="Verdana"/>
          <w:b/>
          <w:bCs/>
          <w:color w:val="000000"/>
          <w:sz w:val="20"/>
          <w:lang w:eastAsia="bg-BG" w:bidi="bg-BG"/>
        </w:rPr>
        <w:t xml:space="preserve">. </w:t>
      </w:r>
      <w:proofErr w:type="spellStart"/>
      <w:proofErr w:type="gramStart"/>
      <w:r w:rsidR="00982F07" w:rsidRPr="00982F07">
        <w:rPr>
          <w:rFonts w:ascii="Verdana" w:eastAsia="Segoe UI" w:hAnsi="Verdana" w:cs="Verdana"/>
          <w:bCs/>
          <w:color w:val="000000"/>
          <w:sz w:val="20"/>
          <w:lang w:eastAsia="bg-BG" w:bidi="bg-BG"/>
        </w:rPr>
        <w:t>без</w:t>
      </w:r>
      <w:proofErr w:type="spellEnd"/>
      <w:proofErr w:type="gramEnd"/>
      <w:r w:rsidR="00982F07" w:rsidRPr="00982F07">
        <w:rPr>
          <w:rFonts w:ascii="Verdana" w:eastAsia="Segoe UI" w:hAnsi="Verdana" w:cs="Verdana"/>
          <w:bCs/>
          <w:color w:val="000000"/>
          <w:sz w:val="20"/>
          <w:lang w:eastAsia="bg-BG" w:bidi="bg-BG"/>
        </w:rPr>
        <w:t xml:space="preserve"> </w:t>
      </w:r>
      <w:proofErr w:type="spellStart"/>
      <w:r w:rsidR="00982F07" w:rsidRPr="00982F07">
        <w:rPr>
          <w:rFonts w:ascii="Verdana" w:eastAsia="Segoe UI" w:hAnsi="Verdana" w:cs="Verdana"/>
          <w:bCs/>
          <w:color w:val="000000"/>
          <w:sz w:val="20"/>
          <w:lang w:eastAsia="bg-BG" w:bidi="bg-BG"/>
        </w:rPr>
        <w:t>допълнителните</w:t>
      </w:r>
      <w:proofErr w:type="spellEnd"/>
      <w:r w:rsidR="00982F07" w:rsidRPr="00982F07">
        <w:rPr>
          <w:rFonts w:ascii="Verdana" w:eastAsia="Segoe UI" w:hAnsi="Verdana" w:cs="Verdana"/>
          <w:bCs/>
          <w:color w:val="000000"/>
          <w:sz w:val="20"/>
          <w:lang w:eastAsia="bg-BG" w:bidi="bg-BG"/>
        </w:rPr>
        <w:t xml:space="preserve"> </w:t>
      </w:r>
      <w:proofErr w:type="spellStart"/>
      <w:r w:rsidR="00982F07" w:rsidRPr="00982F07">
        <w:rPr>
          <w:rFonts w:ascii="Verdana" w:eastAsia="Segoe UI" w:hAnsi="Verdana" w:cs="Verdana"/>
          <w:bCs/>
          <w:color w:val="000000"/>
          <w:sz w:val="20"/>
          <w:lang w:eastAsia="bg-BG" w:bidi="bg-BG"/>
        </w:rPr>
        <w:t>разходи</w:t>
      </w:r>
      <w:proofErr w:type="spellEnd"/>
      <w:r w:rsidR="00982F07" w:rsidRPr="00982F07">
        <w:rPr>
          <w:rFonts w:ascii="Verdana" w:eastAsia="Segoe UI" w:hAnsi="Verdana" w:cs="Verdana"/>
          <w:bCs/>
          <w:color w:val="000000"/>
          <w:sz w:val="20"/>
          <w:lang w:eastAsia="bg-BG" w:bidi="bg-BG"/>
        </w:rPr>
        <w:t xml:space="preserve"> </w:t>
      </w:r>
      <w:proofErr w:type="spellStart"/>
      <w:r w:rsidR="00982F07" w:rsidRPr="00982F07">
        <w:rPr>
          <w:rFonts w:ascii="Verdana" w:eastAsia="Segoe UI" w:hAnsi="Verdana" w:cs="Verdana"/>
          <w:bCs/>
          <w:color w:val="000000"/>
          <w:sz w:val="20"/>
          <w:lang w:eastAsia="bg-BG" w:bidi="bg-BG"/>
        </w:rPr>
        <w:t>за</w:t>
      </w:r>
      <w:proofErr w:type="spellEnd"/>
      <w:r w:rsidR="00982F07" w:rsidRPr="00982F07">
        <w:rPr>
          <w:rFonts w:ascii="Verdana" w:eastAsia="Segoe UI" w:hAnsi="Verdana" w:cs="Verdana"/>
          <w:bCs/>
          <w:color w:val="000000"/>
          <w:sz w:val="20"/>
          <w:lang w:eastAsia="bg-BG" w:bidi="bg-BG"/>
        </w:rPr>
        <w:t xml:space="preserve"> </w:t>
      </w:r>
      <w:proofErr w:type="spellStart"/>
      <w:r w:rsidR="00982F07" w:rsidRPr="00982F07">
        <w:rPr>
          <w:rFonts w:ascii="Verdana" w:eastAsia="Segoe UI" w:hAnsi="Verdana" w:cs="Verdana"/>
          <w:bCs/>
          <w:color w:val="000000"/>
          <w:sz w:val="20"/>
          <w:lang w:eastAsia="bg-BG" w:bidi="bg-BG"/>
        </w:rPr>
        <w:t>задължения</w:t>
      </w:r>
      <w:proofErr w:type="spellEnd"/>
      <w:r w:rsidR="00982F07" w:rsidRPr="00982F07">
        <w:rPr>
          <w:rFonts w:ascii="Verdana" w:eastAsia="Segoe UI" w:hAnsi="Verdana" w:cs="Verdana"/>
          <w:bCs/>
          <w:color w:val="000000"/>
          <w:sz w:val="20"/>
          <w:lang w:eastAsia="bg-BG" w:bidi="bg-BG"/>
        </w:rPr>
        <w:t xml:space="preserve"> </w:t>
      </w:r>
      <w:proofErr w:type="spellStart"/>
      <w:r w:rsidR="00982F07" w:rsidRPr="00982F07">
        <w:rPr>
          <w:rFonts w:ascii="Verdana" w:eastAsia="Segoe UI" w:hAnsi="Verdana" w:cs="Verdana"/>
          <w:bCs/>
          <w:color w:val="000000"/>
          <w:sz w:val="20"/>
          <w:lang w:eastAsia="bg-BG" w:bidi="bg-BG"/>
        </w:rPr>
        <w:t>към</w:t>
      </w:r>
      <w:proofErr w:type="spellEnd"/>
      <w:r w:rsidR="00982F07" w:rsidRPr="00982F07">
        <w:rPr>
          <w:rFonts w:ascii="Verdana" w:eastAsia="Segoe UI" w:hAnsi="Verdana" w:cs="Verdana"/>
          <w:bCs/>
          <w:color w:val="000000"/>
          <w:sz w:val="20"/>
          <w:lang w:eastAsia="bg-BG" w:bidi="bg-BG"/>
        </w:rPr>
        <w:t xml:space="preserve"> </w:t>
      </w:r>
      <w:proofErr w:type="spellStart"/>
      <w:r w:rsidR="00982F07" w:rsidRPr="00982F07">
        <w:rPr>
          <w:rFonts w:ascii="Verdana" w:eastAsia="Segoe UI" w:hAnsi="Verdana" w:cs="Verdana"/>
          <w:bCs/>
          <w:color w:val="000000"/>
          <w:sz w:val="20"/>
          <w:lang w:eastAsia="bg-BG" w:bidi="bg-BG"/>
        </w:rPr>
        <w:t>обществото</w:t>
      </w:r>
      <w:proofErr w:type="spellEnd"/>
      <w:r w:rsidR="00982F07" w:rsidRPr="00982F07">
        <w:rPr>
          <w:rFonts w:ascii="Verdana" w:eastAsia="Segoe UI" w:hAnsi="Verdana" w:cs="Verdana"/>
          <w:bCs/>
          <w:color w:val="000000"/>
          <w:sz w:val="20"/>
          <w:lang w:eastAsia="bg-BG" w:bidi="bg-BG"/>
        </w:rPr>
        <w:t xml:space="preserve"> и </w:t>
      </w:r>
      <w:proofErr w:type="spellStart"/>
      <w:r w:rsidR="00982F07" w:rsidRPr="00982F07">
        <w:rPr>
          <w:rFonts w:ascii="Verdana" w:eastAsia="Segoe UI" w:hAnsi="Verdana" w:cs="Verdana"/>
          <w:bCs/>
          <w:color w:val="000000"/>
          <w:sz w:val="20"/>
          <w:lang w:eastAsia="bg-BG" w:bidi="bg-BG"/>
        </w:rPr>
        <w:t>акциз</w:t>
      </w:r>
      <w:proofErr w:type="spellEnd"/>
      <w:r w:rsidR="00982F07" w:rsidRPr="00982F07">
        <w:rPr>
          <w:rFonts w:ascii="Verdana" w:eastAsia="Segoe UI" w:hAnsi="Verdana" w:cs="Verdana"/>
          <w:bCs/>
          <w:color w:val="000000"/>
          <w:sz w:val="20"/>
          <w:lang w:eastAsia="bg-BG" w:bidi="bg-BG"/>
        </w:rPr>
        <w:t xml:space="preserve"> </w:t>
      </w:r>
      <w:proofErr w:type="spellStart"/>
      <w:r w:rsidR="00982F07" w:rsidRPr="00982F07">
        <w:rPr>
          <w:rFonts w:ascii="Verdana" w:eastAsia="Segoe UI" w:hAnsi="Verdana" w:cs="Verdana"/>
          <w:bCs/>
          <w:color w:val="000000"/>
          <w:sz w:val="20"/>
          <w:lang w:eastAsia="bg-BG" w:bidi="bg-BG"/>
        </w:rPr>
        <w:t>за</w:t>
      </w:r>
      <w:proofErr w:type="spellEnd"/>
      <w:r w:rsidR="00982F07" w:rsidRPr="00982F07">
        <w:rPr>
          <w:rFonts w:ascii="Verdana" w:eastAsia="Segoe UI" w:hAnsi="Verdana" w:cs="Verdana"/>
          <w:bCs/>
          <w:color w:val="000000"/>
          <w:sz w:val="20"/>
          <w:lang w:eastAsia="bg-BG" w:bidi="bg-BG"/>
        </w:rPr>
        <w:t xml:space="preserve"> </w:t>
      </w:r>
      <w:proofErr w:type="spellStart"/>
      <w:r w:rsidR="00982F07" w:rsidRPr="00982F07">
        <w:rPr>
          <w:rFonts w:ascii="Verdana" w:eastAsia="Segoe UI" w:hAnsi="Verdana" w:cs="Verdana"/>
          <w:bCs/>
          <w:color w:val="000000"/>
          <w:sz w:val="20"/>
          <w:lang w:eastAsia="bg-BG" w:bidi="bg-BG"/>
        </w:rPr>
        <w:t>период</w:t>
      </w:r>
      <w:proofErr w:type="spellEnd"/>
      <w:r w:rsidR="00982F07" w:rsidRPr="00982F07">
        <w:rPr>
          <w:rFonts w:ascii="Verdana" w:eastAsia="Segoe UI" w:hAnsi="Verdana" w:cs="Verdana"/>
          <w:bCs/>
          <w:color w:val="000000"/>
          <w:sz w:val="20"/>
          <w:lang w:eastAsia="bg-BG" w:bidi="bg-BG"/>
        </w:rPr>
        <w:t xml:space="preserve"> </w:t>
      </w:r>
      <w:proofErr w:type="spellStart"/>
      <w:r w:rsidR="00982F07" w:rsidRPr="00982F07">
        <w:rPr>
          <w:rFonts w:ascii="Verdana" w:eastAsia="Segoe UI" w:hAnsi="Verdana" w:cs="Verdana"/>
          <w:bCs/>
          <w:color w:val="000000"/>
          <w:sz w:val="20"/>
          <w:lang w:eastAsia="bg-BG" w:bidi="bg-BG"/>
        </w:rPr>
        <w:t>от</w:t>
      </w:r>
      <w:proofErr w:type="spellEnd"/>
      <w:r w:rsidR="00982F07" w:rsidRPr="00982F07">
        <w:rPr>
          <w:rFonts w:ascii="Verdana" w:eastAsia="Segoe UI" w:hAnsi="Verdana" w:cs="Verdana"/>
          <w:bCs/>
          <w:color w:val="000000"/>
          <w:sz w:val="20"/>
          <w:lang w:eastAsia="bg-BG" w:bidi="bg-BG"/>
        </w:rPr>
        <w:t xml:space="preserve"> </w:t>
      </w:r>
      <w:r w:rsidR="00982F07">
        <w:rPr>
          <w:rFonts w:ascii="Verdana" w:eastAsia="Segoe UI" w:hAnsi="Verdana" w:cs="Verdana"/>
          <w:bCs/>
          <w:color w:val="000000"/>
          <w:sz w:val="20"/>
          <w:lang w:val="bg-BG" w:eastAsia="bg-BG" w:bidi="bg-BG"/>
        </w:rPr>
        <w:t xml:space="preserve">съответно 4, 6 или </w:t>
      </w:r>
      <w:r w:rsidR="00982F07" w:rsidRPr="00982F07">
        <w:rPr>
          <w:rFonts w:ascii="Verdana" w:eastAsia="Segoe UI" w:hAnsi="Verdana" w:cs="Verdana"/>
          <w:bCs/>
          <w:color w:val="000000"/>
          <w:sz w:val="20"/>
          <w:lang w:eastAsia="bg-BG" w:bidi="bg-BG"/>
        </w:rPr>
        <w:t xml:space="preserve">12 </w:t>
      </w:r>
      <w:proofErr w:type="spellStart"/>
      <w:r w:rsidR="00982F07" w:rsidRPr="00982F07">
        <w:rPr>
          <w:rFonts w:ascii="Verdana" w:eastAsia="Segoe UI" w:hAnsi="Verdana" w:cs="Verdana"/>
          <w:bCs/>
          <w:color w:val="000000"/>
          <w:sz w:val="20"/>
          <w:lang w:eastAsia="bg-BG" w:bidi="bg-BG"/>
        </w:rPr>
        <w:t>месеца</w:t>
      </w:r>
      <w:proofErr w:type="spellEnd"/>
      <w:r w:rsidR="00982F07" w:rsidRPr="00982F07">
        <w:rPr>
          <w:rFonts w:ascii="Verdana" w:eastAsia="Segoe UI" w:hAnsi="Verdana" w:cs="Verdana"/>
          <w:bCs/>
          <w:color w:val="000000"/>
          <w:sz w:val="20"/>
          <w:lang w:eastAsia="bg-BG" w:bidi="bg-BG"/>
        </w:rPr>
        <w:t>.</w:t>
      </w:r>
    </w:p>
    <w:p w:rsidR="00B50795" w:rsidRPr="00460F9F" w:rsidRDefault="00B50795" w:rsidP="00B50795">
      <w:pPr>
        <w:rPr>
          <w:rFonts w:ascii="Verdana" w:hAnsi="Verdana" w:cs="Verdana"/>
          <w:sz w:val="20"/>
          <w:lang w:val="bg-BG"/>
        </w:rPr>
      </w:pPr>
    </w:p>
    <w:p w:rsidR="00B50795" w:rsidRPr="0048681F" w:rsidRDefault="00B50795" w:rsidP="00B50795">
      <w:pPr>
        <w:jc w:val="both"/>
        <w:rPr>
          <w:rFonts w:ascii="Verdana" w:hAnsi="Verdana" w:cs="Verdana"/>
          <w:sz w:val="20"/>
          <w:lang w:val="bg-BG"/>
        </w:rPr>
      </w:pPr>
      <w:r w:rsidRPr="0048681F">
        <w:rPr>
          <w:rFonts w:ascii="Verdana" w:hAnsi="Verdana" w:cs="Verdana"/>
          <w:sz w:val="20"/>
          <w:lang w:val="bg-BG"/>
        </w:rPr>
        <w:t xml:space="preserve">Изпълнението на доставките на </w:t>
      </w:r>
      <w:r w:rsidRPr="0048681F">
        <w:rPr>
          <w:rStyle w:val="21"/>
          <w:rFonts w:ascii="Verdana" w:hAnsi="Verdana" w:cs="Verdana"/>
          <w:b w:val="0"/>
          <w:color w:val="auto"/>
          <w:sz w:val="20"/>
          <w:szCs w:val="20"/>
        </w:rPr>
        <w:t>електрическа енергия</w:t>
      </w:r>
      <w:r w:rsidRPr="0048681F">
        <w:rPr>
          <w:rFonts w:ascii="Verdana" w:hAnsi="Verdana" w:cs="Verdana"/>
          <w:sz w:val="20"/>
          <w:lang w:val="bg-BG"/>
        </w:rPr>
        <w:t xml:space="preserve"> по настоящата процедура ще извършим по </w:t>
      </w:r>
      <w:r w:rsidR="001E14DE">
        <w:rPr>
          <w:rFonts w:ascii="Verdana" w:hAnsi="Verdana" w:cs="Verdana"/>
          <w:sz w:val="20"/>
          <w:lang w:val="bg-BG"/>
        </w:rPr>
        <w:t>следните</w:t>
      </w:r>
      <w:r w:rsidRPr="0048681F">
        <w:rPr>
          <w:rFonts w:ascii="Verdana" w:hAnsi="Verdana" w:cs="Verdana"/>
          <w:sz w:val="20"/>
          <w:lang w:val="bg-BG"/>
        </w:rPr>
        <w:t xml:space="preserve"> цени, както следва:</w:t>
      </w:r>
    </w:p>
    <w:p w:rsidR="00CB355C" w:rsidRPr="00EA2BFA" w:rsidRDefault="00CB355C" w:rsidP="00B50795">
      <w:pPr>
        <w:jc w:val="both"/>
        <w:rPr>
          <w:rFonts w:ascii="Verdana" w:hAnsi="Verdana" w:cs="Verdana"/>
          <w:b/>
          <w:sz w:val="20"/>
          <w:lang w:val="bg-BG"/>
        </w:rPr>
      </w:pPr>
    </w:p>
    <w:p w:rsidR="0093535F" w:rsidRDefault="0093535F" w:rsidP="00982F07">
      <w:pPr>
        <w:shd w:val="clear" w:color="auto" w:fill="FFFFFF"/>
        <w:tabs>
          <w:tab w:val="left" w:pos="530"/>
        </w:tabs>
        <w:jc w:val="both"/>
        <w:rPr>
          <w:rFonts w:ascii="Segoe UI" w:eastAsia="Segoe UI" w:hAnsi="Segoe UI" w:cs="Segoe UI"/>
          <w:i/>
          <w:color w:val="000000"/>
          <w:sz w:val="22"/>
          <w:szCs w:val="22"/>
          <w:lang w:val="ru-RU" w:eastAsia="bg-BG" w:bidi="bg-BG"/>
        </w:rPr>
      </w:pPr>
    </w:p>
    <w:p w:rsidR="0093535F" w:rsidRPr="00EA2BFA" w:rsidRDefault="0093535F" w:rsidP="0093535F">
      <w:pPr>
        <w:shd w:val="clear" w:color="auto" w:fill="FFFFFF"/>
        <w:tabs>
          <w:tab w:val="left" w:pos="530"/>
        </w:tabs>
        <w:jc w:val="center"/>
        <w:rPr>
          <w:rFonts w:ascii="Segoe UI" w:eastAsia="Segoe UI" w:hAnsi="Segoe UI" w:cs="Segoe UI"/>
          <w:b/>
          <w:i/>
          <w:color w:val="000000"/>
          <w:sz w:val="22"/>
          <w:szCs w:val="22"/>
          <w:lang w:val="bg-BG" w:eastAsia="bg-BG" w:bidi="bg-BG"/>
        </w:rPr>
      </w:pPr>
      <w:r w:rsidRPr="00EA2BFA">
        <w:rPr>
          <w:rFonts w:ascii="Segoe UI" w:eastAsia="Segoe UI" w:hAnsi="Segoe UI" w:cs="Segoe UI"/>
          <w:b/>
          <w:i/>
          <w:color w:val="000000"/>
          <w:sz w:val="22"/>
          <w:szCs w:val="22"/>
          <w:lang w:val="bg-BG" w:eastAsia="bg-BG" w:bidi="bg-BG"/>
        </w:rPr>
        <w:t>Прогнозни количества за период от 12 (дванадесет) месеца</w:t>
      </w:r>
    </w:p>
    <w:p w:rsidR="0093535F" w:rsidRDefault="0093535F" w:rsidP="00982F07">
      <w:pPr>
        <w:shd w:val="clear" w:color="auto" w:fill="FFFFFF"/>
        <w:tabs>
          <w:tab w:val="left" w:pos="530"/>
        </w:tabs>
        <w:jc w:val="both"/>
        <w:rPr>
          <w:rFonts w:ascii="Segoe UI" w:eastAsia="Segoe UI" w:hAnsi="Segoe UI" w:cs="Segoe UI"/>
          <w:i/>
          <w:color w:val="000000"/>
          <w:sz w:val="22"/>
          <w:szCs w:val="22"/>
          <w:lang w:val="ru-RU" w:eastAsia="bg-BG" w:bidi="bg-BG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3119"/>
        <w:gridCol w:w="1701"/>
        <w:gridCol w:w="1984"/>
        <w:gridCol w:w="1701"/>
      </w:tblGrid>
      <w:tr w:rsidR="0093535F" w:rsidRPr="00460F9F" w:rsidTr="00E01109">
        <w:trPr>
          <w:trHeight w:val="285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</w:tcPr>
          <w:p w:rsidR="0093535F" w:rsidRPr="00460F9F" w:rsidRDefault="0093535F" w:rsidP="00E01109">
            <w:pPr>
              <w:ind w:left="-137" w:firstLine="137"/>
              <w:jc w:val="center"/>
              <w:rPr>
                <w:rFonts w:ascii="Verdana" w:hAnsi="Verdana" w:cs="Arial"/>
                <w:b/>
                <w:bCs/>
                <w:sz w:val="20"/>
                <w:lang w:val="bg-BG"/>
              </w:rPr>
            </w:pPr>
            <w:r w:rsidRPr="00460F9F">
              <w:rPr>
                <w:rFonts w:ascii="Verdana" w:hAnsi="Verdana" w:cs="Arial"/>
                <w:b/>
                <w:bCs/>
                <w:sz w:val="20"/>
                <w:lang w:val="bg-BG"/>
              </w:rPr>
              <w:t>№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</w:tcPr>
          <w:p w:rsidR="0093535F" w:rsidRPr="00460F9F" w:rsidRDefault="0093535F" w:rsidP="00E01109">
            <w:pPr>
              <w:jc w:val="center"/>
              <w:rPr>
                <w:rFonts w:ascii="Verdana" w:hAnsi="Verdana" w:cs="Arial"/>
                <w:b/>
                <w:bCs/>
                <w:sz w:val="20"/>
                <w:lang w:val="bg-BG"/>
              </w:rPr>
            </w:pPr>
            <w:r w:rsidRPr="00460F9F">
              <w:rPr>
                <w:rFonts w:ascii="Verdana" w:hAnsi="Verdana" w:cs="Arial"/>
                <w:b/>
                <w:bCs/>
                <w:sz w:val="20"/>
                <w:lang w:val="bg-BG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</w:tcPr>
          <w:p w:rsidR="0093535F" w:rsidRPr="00460F9F" w:rsidRDefault="0093535F" w:rsidP="00E01109">
            <w:pPr>
              <w:jc w:val="center"/>
              <w:rPr>
                <w:rFonts w:ascii="Verdana" w:hAnsi="Verdana" w:cs="Arial"/>
                <w:b/>
                <w:bCs/>
                <w:sz w:val="20"/>
                <w:lang w:val="bg-BG"/>
              </w:rPr>
            </w:pPr>
            <w:r w:rsidRPr="00460F9F">
              <w:rPr>
                <w:rFonts w:ascii="Verdana" w:hAnsi="Verdana" w:cs="Arial"/>
                <w:b/>
                <w:bCs/>
                <w:sz w:val="20"/>
                <w:lang w:val="bg-BG"/>
              </w:rPr>
              <w:t>Количество,</w:t>
            </w:r>
          </w:p>
          <w:p w:rsidR="0093535F" w:rsidRPr="00460F9F" w:rsidRDefault="0093535F" w:rsidP="00E01109">
            <w:pPr>
              <w:jc w:val="center"/>
              <w:rPr>
                <w:rFonts w:ascii="Verdana" w:hAnsi="Verdana" w:cs="Arial"/>
                <w:b/>
                <w:bCs/>
                <w:sz w:val="20"/>
                <w:lang w:val="bg-BG"/>
              </w:rPr>
            </w:pPr>
          </w:p>
          <w:p w:rsidR="0093535F" w:rsidRPr="00460F9F" w:rsidRDefault="0093535F" w:rsidP="00E01109">
            <w:pPr>
              <w:jc w:val="center"/>
              <w:rPr>
                <w:rFonts w:ascii="Verdana" w:hAnsi="Verdana" w:cs="Arial"/>
                <w:b/>
                <w:bCs/>
                <w:sz w:val="20"/>
                <w:lang w:val="bg-BG"/>
              </w:rPr>
            </w:pPr>
          </w:p>
          <w:p w:rsidR="00DD47DA" w:rsidRDefault="0093535F" w:rsidP="00E01109">
            <w:pPr>
              <w:jc w:val="center"/>
              <w:rPr>
                <w:rFonts w:ascii="Verdana" w:hAnsi="Verdana" w:cs="Verdana"/>
                <w:sz w:val="20"/>
                <w:lang w:val="bg-BG"/>
              </w:rPr>
            </w:pPr>
            <w:proofErr w:type="spellStart"/>
            <w:r w:rsidRPr="00460F9F">
              <w:rPr>
                <w:rFonts w:ascii="Verdana" w:hAnsi="Verdana" w:cs="Verdana"/>
                <w:sz w:val="20"/>
                <w:lang w:val="bg-BG"/>
              </w:rPr>
              <w:t>MWh</w:t>
            </w:r>
            <w:proofErr w:type="spellEnd"/>
            <w:r w:rsidR="00DD47DA">
              <w:rPr>
                <w:rFonts w:ascii="Verdana" w:hAnsi="Verdana" w:cs="Verdana"/>
                <w:sz w:val="20"/>
                <w:lang w:val="bg-BG"/>
              </w:rPr>
              <w:t xml:space="preserve"> </w:t>
            </w:r>
          </w:p>
          <w:p w:rsidR="0093535F" w:rsidRPr="00460F9F" w:rsidRDefault="00DD47DA" w:rsidP="00E01109">
            <w:pPr>
              <w:jc w:val="center"/>
              <w:rPr>
                <w:rFonts w:ascii="Verdana" w:hAnsi="Verdana" w:cs="Arial"/>
                <w:bCs/>
                <w:sz w:val="20"/>
                <w:lang w:val="bg-BG"/>
              </w:rPr>
            </w:pPr>
            <w:r>
              <w:rPr>
                <w:rFonts w:ascii="Verdana" w:hAnsi="Verdana" w:cs="Verdana"/>
                <w:sz w:val="20"/>
                <w:lang w:val="bg-BG"/>
              </w:rPr>
              <w:t>за 12 месеца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</w:tcPr>
          <w:p w:rsidR="0093535F" w:rsidRPr="00460F9F" w:rsidRDefault="0093535F" w:rsidP="00E01109">
            <w:pPr>
              <w:jc w:val="center"/>
              <w:rPr>
                <w:rFonts w:ascii="Verdana" w:hAnsi="Verdana" w:cs="Arial"/>
                <w:b/>
                <w:bCs/>
                <w:sz w:val="20"/>
                <w:lang w:val="bg-BG"/>
              </w:rPr>
            </w:pPr>
            <w:r>
              <w:rPr>
                <w:rFonts w:ascii="Verdana" w:hAnsi="Verdana" w:cs="Arial"/>
                <w:b/>
                <w:bCs/>
                <w:sz w:val="20"/>
                <w:lang w:val="bg-BG"/>
              </w:rPr>
              <w:t>Административна такса</w:t>
            </w:r>
            <w:r w:rsidRPr="00460F9F">
              <w:rPr>
                <w:rFonts w:ascii="Verdana" w:hAnsi="Verdana" w:cs="Arial"/>
                <w:b/>
                <w:bCs/>
                <w:sz w:val="20"/>
                <w:lang w:val="bg-BG"/>
              </w:rPr>
              <w:t>,</w:t>
            </w:r>
          </w:p>
          <w:p w:rsidR="0093535F" w:rsidRPr="00460F9F" w:rsidRDefault="0093535F" w:rsidP="00E01109">
            <w:pPr>
              <w:jc w:val="center"/>
              <w:rPr>
                <w:rFonts w:ascii="Verdana" w:hAnsi="Verdana" w:cs="Arial"/>
                <w:b/>
                <w:bCs/>
                <w:sz w:val="20"/>
                <w:lang w:val="bg-BG"/>
              </w:rPr>
            </w:pPr>
          </w:p>
          <w:p w:rsidR="0093535F" w:rsidRPr="00460F9F" w:rsidRDefault="0093535F" w:rsidP="00E01109">
            <w:pPr>
              <w:jc w:val="center"/>
              <w:rPr>
                <w:rFonts w:ascii="Verdana" w:hAnsi="Verdana" w:cs="Arial"/>
                <w:b/>
                <w:bCs/>
                <w:sz w:val="20"/>
                <w:lang w:val="bg-BG"/>
              </w:rPr>
            </w:pPr>
          </w:p>
          <w:p w:rsidR="0093535F" w:rsidRPr="00460F9F" w:rsidRDefault="0093535F" w:rsidP="00E01109">
            <w:pPr>
              <w:jc w:val="center"/>
              <w:rPr>
                <w:rFonts w:ascii="Verdana" w:hAnsi="Verdana" w:cs="Arial"/>
                <w:bCs/>
                <w:sz w:val="20"/>
                <w:lang w:val="bg-BG"/>
              </w:rPr>
            </w:pPr>
            <w:r w:rsidRPr="00460F9F">
              <w:rPr>
                <w:rFonts w:ascii="Verdana" w:hAnsi="Verdana" w:cs="Arial"/>
                <w:bCs/>
                <w:sz w:val="20"/>
                <w:lang w:val="bg-BG"/>
              </w:rPr>
              <w:t>лв./</w:t>
            </w:r>
            <w:proofErr w:type="spellStart"/>
            <w:r w:rsidRPr="00460F9F">
              <w:rPr>
                <w:rFonts w:ascii="Verdana" w:hAnsi="Verdana" w:cs="Verdana"/>
                <w:sz w:val="20"/>
                <w:lang w:val="bg-BG"/>
              </w:rPr>
              <w:t>MWh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93535F" w:rsidRPr="00460F9F" w:rsidRDefault="0093535F" w:rsidP="00E01109">
            <w:pPr>
              <w:jc w:val="center"/>
              <w:rPr>
                <w:rFonts w:ascii="Verdana" w:hAnsi="Verdana" w:cs="Arial"/>
                <w:b/>
                <w:bCs/>
                <w:sz w:val="20"/>
                <w:lang w:val="bg-BG"/>
              </w:rPr>
            </w:pPr>
            <w:r w:rsidRPr="00460F9F">
              <w:rPr>
                <w:rFonts w:ascii="Verdana" w:hAnsi="Verdana" w:cs="Arial"/>
                <w:b/>
                <w:bCs/>
                <w:sz w:val="20"/>
                <w:lang w:val="bg-BG"/>
              </w:rPr>
              <w:t>Общо за</w:t>
            </w:r>
          </w:p>
          <w:p w:rsidR="0093535F" w:rsidRPr="00460F9F" w:rsidRDefault="0093535F" w:rsidP="00E01109">
            <w:pPr>
              <w:jc w:val="center"/>
              <w:rPr>
                <w:rFonts w:ascii="Verdana" w:hAnsi="Verdana" w:cs="Arial"/>
                <w:b/>
                <w:bCs/>
                <w:sz w:val="20"/>
                <w:lang w:val="bg-BG"/>
              </w:rPr>
            </w:pPr>
            <w:r>
              <w:rPr>
                <w:rFonts w:ascii="Verdana" w:hAnsi="Verdana" w:cs="Arial"/>
                <w:b/>
                <w:bCs/>
                <w:sz w:val="20"/>
                <w:lang w:val="bg-BG"/>
              </w:rPr>
              <w:t>12</w:t>
            </w:r>
            <w:r w:rsidRPr="00460F9F">
              <w:rPr>
                <w:rFonts w:ascii="Verdana" w:hAnsi="Verdana" w:cs="Arial"/>
                <w:b/>
                <w:bCs/>
                <w:sz w:val="20"/>
                <w:lang w:val="bg-BG"/>
              </w:rPr>
              <w:t xml:space="preserve"> месеца, </w:t>
            </w:r>
          </w:p>
          <w:p w:rsidR="0093535F" w:rsidRPr="00460F9F" w:rsidRDefault="0093535F" w:rsidP="00E01109">
            <w:pPr>
              <w:jc w:val="center"/>
              <w:rPr>
                <w:rFonts w:ascii="Verdana" w:hAnsi="Verdana" w:cs="Arial"/>
                <w:b/>
                <w:bCs/>
                <w:sz w:val="20"/>
                <w:lang w:val="bg-BG"/>
              </w:rPr>
            </w:pPr>
          </w:p>
          <w:p w:rsidR="0093535F" w:rsidRPr="00460F9F" w:rsidRDefault="0093535F" w:rsidP="00E01109">
            <w:pPr>
              <w:jc w:val="center"/>
              <w:rPr>
                <w:rFonts w:ascii="Verdana" w:hAnsi="Verdana"/>
                <w:sz w:val="20"/>
                <w:lang w:val="bg-BG"/>
              </w:rPr>
            </w:pPr>
            <w:r w:rsidRPr="00460F9F">
              <w:rPr>
                <w:rFonts w:ascii="Verdana" w:hAnsi="Verdana" w:cs="Arial"/>
                <w:bCs/>
                <w:sz w:val="20"/>
                <w:lang w:val="bg-BG"/>
              </w:rPr>
              <w:t>лв. (без ДДС)</w:t>
            </w:r>
          </w:p>
        </w:tc>
      </w:tr>
      <w:tr w:rsidR="0093535F" w:rsidRPr="00460F9F" w:rsidTr="00E01109">
        <w:trPr>
          <w:trHeight w:val="28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35F" w:rsidRPr="00460F9F" w:rsidRDefault="0093535F" w:rsidP="00E01109">
            <w:pPr>
              <w:jc w:val="center"/>
              <w:rPr>
                <w:rFonts w:ascii="Verdana" w:hAnsi="Verdana" w:cs="Verdana"/>
                <w:szCs w:val="16"/>
                <w:lang w:val="bg-BG"/>
              </w:rPr>
            </w:pPr>
            <w:r w:rsidRPr="00460F9F">
              <w:rPr>
                <w:rFonts w:ascii="Verdana" w:hAnsi="Verdana" w:cs="Verdana"/>
                <w:szCs w:val="16"/>
                <w:lang w:val="bg-BG"/>
              </w:rPr>
              <w:t>(1)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35F" w:rsidRPr="00460F9F" w:rsidRDefault="0093535F" w:rsidP="00E01109">
            <w:pPr>
              <w:jc w:val="center"/>
              <w:rPr>
                <w:rFonts w:ascii="Verdana" w:hAnsi="Verdana" w:cs="Verdana"/>
                <w:szCs w:val="16"/>
                <w:lang w:val="bg-BG"/>
              </w:rPr>
            </w:pPr>
            <w:r w:rsidRPr="00460F9F">
              <w:rPr>
                <w:rFonts w:ascii="Verdana" w:hAnsi="Verdana" w:cs="Verdana"/>
                <w:szCs w:val="16"/>
                <w:lang w:val="bg-BG"/>
              </w:rPr>
              <w:t>(2)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35F" w:rsidRPr="00460F9F" w:rsidRDefault="0093535F" w:rsidP="00E01109">
            <w:pPr>
              <w:jc w:val="center"/>
              <w:rPr>
                <w:rFonts w:ascii="Verdana" w:hAnsi="Verdana" w:cs="Arial"/>
                <w:szCs w:val="16"/>
                <w:lang w:val="bg-BG"/>
              </w:rPr>
            </w:pPr>
            <w:r w:rsidRPr="00460F9F">
              <w:rPr>
                <w:rFonts w:ascii="Verdana" w:hAnsi="Verdana" w:cs="Arial"/>
                <w:szCs w:val="16"/>
                <w:lang w:val="bg-BG"/>
              </w:rPr>
              <w:t>(3)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35F" w:rsidRPr="00460F9F" w:rsidRDefault="0093535F" w:rsidP="00E01109">
            <w:pPr>
              <w:snapToGrid w:val="0"/>
              <w:jc w:val="center"/>
              <w:rPr>
                <w:rFonts w:ascii="Verdana" w:hAnsi="Verdana" w:cs="Arial"/>
                <w:szCs w:val="16"/>
                <w:lang w:val="bg-BG"/>
              </w:rPr>
            </w:pPr>
            <w:r w:rsidRPr="00460F9F">
              <w:rPr>
                <w:rFonts w:ascii="Verdana" w:hAnsi="Verdana" w:cs="Arial"/>
                <w:szCs w:val="16"/>
                <w:lang w:val="bg-BG"/>
              </w:rPr>
              <w:t>(4)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35F" w:rsidRPr="00460F9F" w:rsidRDefault="0093535F" w:rsidP="00E01109">
            <w:pPr>
              <w:snapToGrid w:val="0"/>
              <w:jc w:val="center"/>
              <w:rPr>
                <w:rFonts w:ascii="Verdana" w:hAnsi="Verdana" w:cs="Arial"/>
                <w:szCs w:val="16"/>
                <w:lang w:val="bg-BG"/>
              </w:rPr>
            </w:pPr>
            <w:r w:rsidRPr="00460F9F">
              <w:rPr>
                <w:rFonts w:ascii="Verdana" w:hAnsi="Verdana" w:cs="Arial"/>
                <w:szCs w:val="16"/>
                <w:lang w:val="bg-BG"/>
              </w:rPr>
              <w:t>(5) = (3) Х (4)</w:t>
            </w:r>
          </w:p>
        </w:tc>
      </w:tr>
      <w:tr w:rsidR="0093535F" w:rsidRPr="00460F9F" w:rsidTr="00E01109">
        <w:trPr>
          <w:trHeight w:val="5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35F" w:rsidRPr="00460F9F" w:rsidRDefault="0093535F" w:rsidP="00E01109">
            <w:pPr>
              <w:jc w:val="center"/>
              <w:rPr>
                <w:rFonts w:ascii="Verdana" w:hAnsi="Verdana" w:cs="Verdana"/>
                <w:sz w:val="20"/>
                <w:lang w:val="bg-BG"/>
              </w:rPr>
            </w:pPr>
            <w:r w:rsidRPr="00460F9F">
              <w:rPr>
                <w:rFonts w:ascii="Verdana" w:hAnsi="Verdana" w:cs="Verdana"/>
                <w:sz w:val="20"/>
                <w:lang w:val="bg-BG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35F" w:rsidRPr="00460F9F" w:rsidRDefault="0093535F" w:rsidP="00E01109">
            <w:pPr>
              <w:jc w:val="both"/>
              <w:rPr>
                <w:rFonts w:ascii="Verdana" w:hAnsi="Verdana" w:cs="Verdana"/>
                <w:sz w:val="20"/>
                <w:lang w:val="bg-BG"/>
              </w:rPr>
            </w:pPr>
            <w:r w:rsidRPr="00460F9F">
              <w:rPr>
                <w:rFonts w:ascii="Verdana" w:hAnsi="Verdana" w:cs="Verdana"/>
                <w:sz w:val="20"/>
                <w:lang w:val="bg-BG"/>
              </w:rPr>
              <w:t xml:space="preserve">Доставка на </w:t>
            </w:r>
            <w:r w:rsidRPr="00460F9F">
              <w:rPr>
                <w:rStyle w:val="21"/>
                <w:rFonts w:ascii="Verdana" w:hAnsi="Verdana" w:cs="Verdana"/>
                <w:bCs w:val="0"/>
                <w:color w:val="auto"/>
                <w:sz w:val="20"/>
                <w:szCs w:val="20"/>
              </w:rPr>
              <w:t>нетна</w:t>
            </w:r>
            <w:r w:rsidRPr="00460F9F">
              <w:rPr>
                <w:rFonts w:ascii="Verdana" w:hAnsi="Verdana" w:cs="Verdana"/>
                <w:sz w:val="20"/>
                <w:lang w:val="bg-BG"/>
              </w:rPr>
              <w:t xml:space="preserve"> </w:t>
            </w:r>
            <w:r w:rsidRPr="00460F9F">
              <w:rPr>
                <w:rFonts w:ascii="Verdana" w:hAnsi="Verdana" w:cs="Verdana"/>
                <w:b/>
                <w:sz w:val="20"/>
                <w:lang w:val="bg-BG"/>
              </w:rPr>
              <w:t>активна ел. енергия</w:t>
            </w:r>
            <w:r w:rsidRPr="00460F9F">
              <w:rPr>
                <w:rFonts w:ascii="Verdana" w:hAnsi="Verdana" w:cs="Verdana"/>
                <w:sz w:val="20"/>
                <w:lang w:val="bg-BG"/>
              </w:rPr>
              <w:t xml:space="preserve"> </w:t>
            </w:r>
          </w:p>
          <w:p w:rsidR="0093535F" w:rsidRPr="00460F9F" w:rsidRDefault="0093535F" w:rsidP="0093535F">
            <w:pPr>
              <w:jc w:val="both"/>
              <w:rPr>
                <w:rFonts w:ascii="Verdana" w:hAnsi="Verdana" w:cs="Verdana"/>
                <w:sz w:val="20"/>
                <w:lang w:val="bg-BG"/>
              </w:rPr>
            </w:pPr>
            <w:r w:rsidRPr="00460F9F">
              <w:rPr>
                <w:rStyle w:val="21"/>
                <w:rFonts w:ascii="Verdana" w:hAnsi="Verdana" w:cs="Verdana"/>
                <w:color w:val="auto"/>
                <w:sz w:val="20"/>
                <w:szCs w:val="20"/>
              </w:rPr>
              <w:t xml:space="preserve">20 </w:t>
            </w:r>
            <w:proofErr w:type="spellStart"/>
            <w:r w:rsidRPr="00460F9F">
              <w:rPr>
                <w:rStyle w:val="21"/>
                <w:rFonts w:ascii="Verdana" w:hAnsi="Verdana" w:cs="Verdana"/>
                <w:color w:val="auto"/>
                <w:sz w:val="20"/>
                <w:szCs w:val="20"/>
              </w:rPr>
              <w:t>kV</w:t>
            </w:r>
            <w:proofErr w:type="spellEnd"/>
            <w:r w:rsidRPr="00460F9F">
              <w:rPr>
                <w:rStyle w:val="21"/>
                <w:rFonts w:ascii="Verdana" w:hAnsi="Verdana" w:cs="Verdana"/>
                <w:color w:val="auto"/>
                <w:sz w:val="20"/>
                <w:szCs w:val="20"/>
              </w:rPr>
              <w:t xml:space="preserve"> </w:t>
            </w:r>
            <w:r w:rsidRPr="00460F9F">
              <w:rPr>
                <w:rStyle w:val="21"/>
                <w:rFonts w:ascii="Verdana" w:hAnsi="Verdana" w:cs="Verdana"/>
                <w:b w:val="0"/>
                <w:color w:val="auto"/>
                <w:sz w:val="20"/>
                <w:szCs w:val="20"/>
              </w:rPr>
              <w:t>(средно напрежение)</w:t>
            </w:r>
            <w:r>
              <w:rPr>
                <w:rStyle w:val="21"/>
                <w:rFonts w:ascii="Verdana" w:hAnsi="Verdana" w:cs="Verdana"/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82F07">
              <w:rPr>
                <w:rFonts w:ascii="Verdana" w:eastAsia="Segoe UI" w:hAnsi="Verdana" w:cs="Segoe UI"/>
                <w:b/>
                <w:color w:val="000000"/>
                <w:sz w:val="20"/>
                <w:lang w:eastAsia="bg-BG" w:bidi="bg-BG"/>
              </w:rPr>
              <w:t>при</w:t>
            </w:r>
            <w:proofErr w:type="spellEnd"/>
            <w:r w:rsidRPr="00982F07">
              <w:rPr>
                <w:rFonts w:ascii="Verdana" w:eastAsia="Segoe UI" w:hAnsi="Verdana" w:cs="Verdana"/>
                <w:bCs/>
                <w:color w:val="000000"/>
                <w:sz w:val="20"/>
                <w:lang w:eastAsia="bg-BG" w:bidi="bg-BG"/>
              </w:rPr>
              <w:t xml:space="preserve"> </w:t>
            </w:r>
            <w:proofErr w:type="spellStart"/>
            <w:r w:rsidRPr="00982F07">
              <w:rPr>
                <w:rFonts w:ascii="Verdana" w:eastAsia="Segoe UI" w:hAnsi="Verdana" w:cs="Verdana"/>
                <w:b/>
                <w:bCs/>
                <w:color w:val="000000"/>
                <w:sz w:val="20"/>
                <w:lang w:eastAsia="bg-BG" w:bidi="bg-BG"/>
              </w:rPr>
              <w:t>цена</w:t>
            </w:r>
            <w:proofErr w:type="spellEnd"/>
            <w:r w:rsidRPr="00982F07">
              <w:rPr>
                <w:rFonts w:ascii="Verdana" w:eastAsia="Segoe UI" w:hAnsi="Verdana" w:cs="Verdana"/>
                <w:b/>
                <w:bCs/>
                <w:color w:val="000000"/>
                <w:sz w:val="20"/>
                <w:lang w:eastAsia="bg-BG" w:bidi="bg-BG"/>
              </w:rPr>
              <w:t xml:space="preserve"> </w:t>
            </w:r>
            <w:r>
              <w:rPr>
                <w:rFonts w:ascii="Verdana" w:eastAsia="Segoe UI" w:hAnsi="Verdana" w:cs="Verdana"/>
                <w:b/>
                <w:bCs/>
                <w:color w:val="000000"/>
                <w:sz w:val="20"/>
                <w:lang w:val="bg-BG" w:eastAsia="bg-BG" w:bidi="bg-BG"/>
              </w:rPr>
              <w:t xml:space="preserve">- </w:t>
            </w:r>
            <w:proofErr w:type="spellStart"/>
            <w:r w:rsidRPr="00982F07">
              <w:rPr>
                <w:rFonts w:ascii="Verdana" w:hAnsi="Verdana" w:cs="Times New Roman"/>
                <w:b/>
                <w:sz w:val="20"/>
                <w:lang w:eastAsia="en-US"/>
              </w:rPr>
              <w:t>б</w:t>
            </w:r>
            <w:r w:rsidRPr="00982F07">
              <w:rPr>
                <w:rFonts w:ascii="Verdana" w:eastAsia="Segoe UI" w:hAnsi="Verdana" w:cs="Verdana"/>
                <w:b/>
                <w:bCs/>
                <w:color w:val="000000"/>
                <w:sz w:val="20"/>
                <w:lang w:eastAsia="en-US"/>
              </w:rPr>
              <w:t>орсовата</w:t>
            </w:r>
            <w:proofErr w:type="spellEnd"/>
            <w:r w:rsidRPr="00982F07">
              <w:rPr>
                <w:rFonts w:ascii="Verdana" w:eastAsia="Segoe UI" w:hAnsi="Verdana" w:cs="Verdana"/>
                <w:b/>
                <w:bCs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982F07">
              <w:rPr>
                <w:rFonts w:ascii="Verdana" w:eastAsia="Segoe UI" w:hAnsi="Verdana" w:cs="Verdana"/>
                <w:b/>
                <w:bCs/>
                <w:color w:val="000000"/>
                <w:sz w:val="20"/>
                <w:lang w:eastAsia="en-US"/>
              </w:rPr>
              <w:t>цена</w:t>
            </w:r>
            <w:proofErr w:type="spellEnd"/>
            <w:r w:rsidRPr="00982F07">
              <w:rPr>
                <w:rFonts w:ascii="Verdana" w:eastAsia="Segoe UI" w:hAnsi="Verdana" w:cs="Verdana"/>
                <w:b/>
                <w:bCs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982F07">
              <w:rPr>
                <w:rFonts w:ascii="Verdana" w:eastAsia="Segoe UI" w:hAnsi="Verdana" w:cs="Verdana"/>
                <w:b/>
                <w:bCs/>
                <w:color w:val="000000"/>
                <w:sz w:val="20"/>
                <w:lang w:eastAsia="en-US"/>
              </w:rPr>
              <w:t>на</w:t>
            </w:r>
            <w:proofErr w:type="spellEnd"/>
            <w:r w:rsidRPr="00982F07">
              <w:rPr>
                <w:rFonts w:ascii="Verdana" w:eastAsia="Segoe UI" w:hAnsi="Verdana" w:cs="Verdana"/>
                <w:b/>
                <w:bCs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982F07">
              <w:rPr>
                <w:rFonts w:ascii="Verdana" w:eastAsia="Segoe UI" w:hAnsi="Verdana" w:cs="Verdana"/>
                <w:b/>
                <w:bCs/>
                <w:color w:val="000000"/>
                <w:sz w:val="20"/>
                <w:lang w:eastAsia="en-US"/>
              </w:rPr>
              <w:t>пазарен</w:t>
            </w:r>
            <w:proofErr w:type="spellEnd"/>
            <w:r w:rsidRPr="00982F07">
              <w:rPr>
                <w:rFonts w:ascii="Verdana" w:eastAsia="Segoe UI" w:hAnsi="Verdana" w:cs="Verdana"/>
                <w:b/>
                <w:bCs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982F07">
              <w:rPr>
                <w:rFonts w:ascii="Verdana" w:eastAsia="Segoe UI" w:hAnsi="Verdana" w:cs="Verdana"/>
                <w:b/>
                <w:bCs/>
                <w:color w:val="000000"/>
                <w:sz w:val="20"/>
                <w:lang w:eastAsia="en-US"/>
              </w:rPr>
              <w:t>сегмент</w:t>
            </w:r>
            <w:proofErr w:type="spellEnd"/>
            <w:r w:rsidRPr="00982F07">
              <w:rPr>
                <w:rFonts w:ascii="Verdana" w:eastAsia="Segoe UI" w:hAnsi="Verdana" w:cs="Verdana"/>
                <w:b/>
                <w:bCs/>
                <w:color w:val="000000"/>
                <w:sz w:val="20"/>
                <w:lang w:eastAsia="en-US"/>
              </w:rPr>
              <w:t xml:space="preserve"> „</w:t>
            </w:r>
            <w:proofErr w:type="spellStart"/>
            <w:r w:rsidRPr="00982F07">
              <w:rPr>
                <w:rFonts w:ascii="Verdana" w:eastAsia="Segoe UI" w:hAnsi="Verdana" w:cs="Verdana"/>
                <w:b/>
                <w:bCs/>
                <w:color w:val="000000"/>
                <w:sz w:val="20"/>
                <w:lang w:eastAsia="en-US"/>
              </w:rPr>
              <w:t>Ден</w:t>
            </w:r>
            <w:proofErr w:type="spellEnd"/>
            <w:r w:rsidRPr="00982F07">
              <w:rPr>
                <w:rFonts w:ascii="Verdana" w:eastAsia="Segoe UI" w:hAnsi="Verdana" w:cs="Verdana"/>
                <w:b/>
                <w:bCs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982F07">
              <w:rPr>
                <w:rFonts w:ascii="Verdana" w:eastAsia="Segoe UI" w:hAnsi="Verdana" w:cs="Verdana"/>
                <w:b/>
                <w:bCs/>
                <w:color w:val="000000"/>
                <w:sz w:val="20"/>
                <w:lang w:eastAsia="en-US"/>
              </w:rPr>
              <w:t>напред</w:t>
            </w:r>
            <w:proofErr w:type="spellEnd"/>
            <w:r w:rsidRPr="00982F07">
              <w:rPr>
                <w:rFonts w:ascii="Verdana" w:eastAsia="Segoe UI" w:hAnsi="Verdana" w:cs="Verdana"/>
                <w:b/>
                <w:bCs/>
                <w:color w:val="000000"/>
                <w:sz w:val="20"/>
                <w:lang w:eastAsia="en-US"/>
              </w:rPr>
              <w:t xml:space="preserve">“ </w:t>
            </w:r>
            <w:proofErr w:type="spellStart"/>
            <w:r w:rsidRPr="00982F07">
              <w:rPr>
                <w:rFonts w:ascii="Verdana" w:eastAsia="Segoe UI" w:hAnsi="Verdana" w:cs="Verdana"/>
                <w:b/>
                <w:bCs/>
                <w:color w:val="000000"/>
                <w:sz w:val="20"/>
                <w:lang w:eastAsia="en-US"/>
              </w:rPr>
              <w:t>на</w:t>
            </w:r>
            <w:proofErr w:type="spellEnd"/>
            <w:r w:rsidRPr="00982F07">
              <w:rPr>
                <w:rFonts w:ascii="Verdana" w:eastAsia="Segoe UI" w:hAnsi="Verdana" w:cs="Verdana"/>
                <w:b/>
                <w:bCs/>
                <w:color w:val="000000"/>
                <w:sz w:val="20"/>
                <w:lang w:eastAsia="en-US"/>
              </w:rPr>
              <w:t xml:space="preserve"> БНЕБ </w:t>
            </w:r>
            <w:r>
              <w:rPr>
                <w:rStyle w:val="21"/>
                <w:rFonts w:ascii="Verdana" w:hAnsi="Verdana" w:cs="Verdana"/>
                <w:b w:val="0"/>
                <w:color w:val="auto"/>
                <w:sz w:val="20"/>
                <w:szCs w:val="20"/>
              </w:rPr>
              <w:t>за период от 12 месеца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35F" w:rsidRPr="00A011DF" w:rsidRDefault="0093535F" w:rsidP="00E16859">
            <w:pPr>
              <w:jc w:val="center"/>
              <w:rPr>
                <w:rFonts w:ascii="Verdana" w:hAnsi="Verdana" w:cs="Arial"/>
                <w:b/>
                <w:sz w:val="20"/>
                <w:lang w:val="bg-BG"/>
              </w:rPr>
            </w:pPr>
            <w:r>
              <w:rPr>
                <w:rFonts w:ascii="Verdana" w:hAnsi="Verdana" w:cs="Verdana"/>
                <w:b/>
                <w:sz w:val="20"/>
                <w:lang w:val="bg-BG"/>
              </w:rPr>
              <w:t>1</w:t>
            </w:r>
            <w:r w:rsidR="00E16859">
              <w:rPr>
                <w:rFonts w:ascii="Verdana" w:hAnsi="Verdana" w:cs="Verdana"/>
                <w:b/>
                <w:sz w:val="20"/>
                <w:lang w:val="bg-BG"/>
              </w:rPr>
              <w:t>87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35F" w:rsidRPr="00460F9F" w:rsidRDefault="0093535F" w:rsidP="00E01109">
            <w:pPr>
              <w:snapToGrid w:val="0"/>
              <w:jc w:val="center"/>
              <w:rPr>
                <w:rFonts w:ascii="Verdana" w:hAnsi="Verdana" w:cs="Arial"/>
                <w:sz w:val="20"/>
                <w:lang w:val="bg-BG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35F" w:rsidRPr="00460F9F" w:rsidRDefault="0093535F" w:rsidP="00E01109">
            <w:pPr>
              <w:snapToGrid w:val="0"/>
              <w:jc w:val="center"/>
              <w:rPr>
                <w:rFonts w:ascii="Verdana" w:hAnsi="Verdana" w:cs="Arial"/>
                <w:sz w:val="20"/>
                <w:lang w:val="bg-BG"/>
              </w:rPr>
            </w:pPr>
          </w:p>
        </w:tc>
      </w:tr>
    </w:tbl>
    <w:p w:rsidR="00982F07" w:rsidRDefault="00982F07" w:rsidP="00B50795">
      <w:pPr>
        <w:rPr>
          <w:rFonts w:ascii="Verdana" w:hAnsi="Verdana" w:cs="Verdana"/>
          <w:i/>
          <w:sz w:val="20"/>
          <w:lang w:val="bg-BG"/>
        </w:rPr>
      </w:pPr>
    </w:p>
    <w:p w:rsidR="00EA2BFA" w:rsidRDefault="00EA2BFA" w:rsidP="00EA2BFA">
      <w:pPr>
        <w:rPr>
          <w:rFonts w:ascii="Verdana" w:hAnsi="Verdana" w:cs="Verdana"/>
          <w:i/>
          <w:sz w:val="20"/>
          <w:lang w:val="bg-BG"/>
        </w:rPr>
      </w:pPr>
      <w:r w:rsidRPr="0048681F">
        <w:rPr>
          <w:rFonts w:ascii="Verdana" w:hAnsi="Verdana" w:cs="Verdana"/>
          <w:b/>
          <w:i/>
          <w:sz w:val="20"/>
          <w:u w:val="single"/>
          <w:lang w:val="bg-BG"/>
        </w:rPr>
        <w:t>Забележка</w:t>
      </w:r>
      <w:r w:rsidRPr="0048681F">
        <w:rPr>
          <w:rFonts w:ascii="Verdana" w:hAnsi="Verdana" w:cs="Verdana"/>
          <w:i/>
          <w:sz w:val="20"/>
          <w:lang w:val="bg-BG"/>
        </w:rPr>
        <w:t>:</w:t>
      </w:r>
    </w:p>
    <w:p w:rsidR="00982F07" w:rsidRPr="0048681F" w:rsidRDefault="00982F07" w:rsidP="00B50795">
      <w:pPr>
        <w:rPr>
          <w:rFonts w:ascii="Verdana" w:hAnsi="Verdana" w:cs="Verdana"/>
          <w:sz w:val="20"/>
          <w:lang w:val="bg-BG"/>
        </w:rPr>
      </w:pPr>
    </w:p>
    <w:p w:rsidR="00EA2BFA" w:rsidRPr="00982F07" w:rsidRDefault="00EA2BFA" w:rsidP="00EA2BFA">
      <w:pPr>
        <w:shd w:val="clear" w:color="auto" w:fill="FFFFFF"/>
        <w:tabs>
          <w:tab w:val="left" w:pos="530"/>
        </w:tabs>
        <w:jc w:val="both"/>
        <w:rPr>
          <w:rFonts w:ascii="Segoe UI" w:eastAsia="Segoe UI" w:hAnsi="Segoe UI" w:cs="Segoe UI"/>
          <w:i/>
          <w:color w:val="000000"/>
          <w:sz w:val="22"/>
          <w:szCs w:val="22"/>
          <w:lang w:val="bg-BG" w:eastAsia="bg-BG" w:bidi="bg-BG"/>
        </w:rPr>
      </w:pPr>
      <w:r>
        <w:rPr>
          <w:rFonts w:ascii="Verdana" w:hAnsi="Verdana" w:cs="Verdana"/>
          <w:i/>
          <w:sz w:val="20"/>
          <w:lang w:val="bg-BG"/>
        </w:rPr>
        <w:t>1.</w:t>
      </w:r>
      <w:r w:rsidRPr="00982F07">
        <w:rPr>
          <w:rFonts w:ascii="Verdana" w:eastAsia="Segoe UI" w:hAnsi="Verdana" w:cs="Verdana"/>
          <w:bCs/>
          <w:i/>
          <w:color w:val="000000"/>
          <w:sz w:val="20"/>
          <w:lang w:val="bg-BG" w:eastAsia="bg-BG" w:bidi="bg-BG"/>
        </w:rPr>
        <w:t xml:space="preserve">Предложената </w:t>
      </w:r>
      <w:r>
        <w:rPr>
          <w:rFonts w:ascii="Verdana" w:eastAsia="Segoe UI" w:hAnsi="Verdana" w:cs="Verdana"/>
          <w:bCs/>
          <w:i/>
          <w:color w:val="000000"/>
          <w:sz w:val="20"/>
          <w:lang w:val="bg-BG" w:eastAsia="bg-BG" w:bidi="bg-BG"/>
        </w:rPr>
        <w:t xml:space="preserve">по-горе </w:t>
      </w:r>
      <w:r w:rsidRPr="00982F07">
        <w:rPr>
          <w:rFonts w:ascii="Verdana" w:eastAsia="Segoe UI" w:hAnsi="Verdana" w:cs="Verdana"/>
          <w:b/>
          <w:i/>
          <w:color w:val="000000"/>
          <w:sz w:val="20"/>
          <w:lang w:val="bg-BG" w:eastAsia="bg-BG" w:bidi="bg-BG"/>
        </w:rPr>
        <w:t>административна такса</w:t>
      </w:r>
      <w:r w:rsidRPr="00982F07">
        <w:rPr>
          <w:rFonts w:ascii="Verdana" w:eastAsia="Segoe UI" w:hAnsi="Verdana" w:cs="Verdana"/>
          <w:bCs/>
          <w:i/>
          <w:color w:val="000000"/>
          <w:sz w:val="20"/>
          <w:lang w:val="bg-BG" w:eastAsia="bg-BG" w:bidi="bg-BG"/>
        </w:rPr>
        <w:t xml:space="preserve"> следва да бъде</w:t>
      </w:r>
      <w:r w:rsidRPr="00982F07">
        <w:rPr>
          <w:rFonts w:ascii="Verdana" w:eastAsia="Segoe UI" w:hAnsi="Verdana" w:cs="Verdana"/>
          <w:bCs/>
          <w:i/>
          <w:color w:val="000000"/>
          <w:sz w:val="20"/>
          <w:lang w:val="ru-RU" w:eastAsia="bg-BG" w:bidi="bg-BG"/>
        </w:rPr>
        <w:t xml:space="preserve"> </w:t>
      </w:r>
      <w:r w:rsidRPr="00982F07">
        <w:rPr>
          <w:rFonts w:ascii="Verdana" w:eastAsia="Segoe UI" w:hAnsi="Verdana" w:cs="Verdana"/>
          <w:bCs/>
          <w:i/>
          <w:color w:val="000000"/>
          <w:sz w:val="20"/>
          <w:lang w:val="bg-BG" w:eastAsia="bg-BG" w:bidi="bg-BG"/>
        </w:rPr>
        <w:t>за нетната активна електрическа енергия средно напрежение (в лева/</w:t>
      </w:r>
      <w:proofErr w:type="spellStart"/>
      <w:r w:rsidRPr="00982F07">
        <w:rPr>
          <w:rFonts w:ascii="Verdana" w:eastAsia="Segoe UI" w:hAnsi="Verdana" w:cs="Verdana"/>
          <w:bCs/>
          <w:i/>
          <w:color w:val="000000"/>
          <w:sz w:val="20"/>
          <w:lang w:val="bg-BG" w:eastAsia="bg-BG" w:bidi="bg-BG"/>
        </w:rPr>
        <w:t>МВтч</w:t>
      </w:r>
      <w:proofErr w:type="spellEnd"/>
      <w:r w:rsidRPr="00982F07">
        <w:rPr>
          <w:rFonts w:ascii="Verdana" w:eastAsia="Segoe UI" w:hAnsi="Verdana" w:cs="Verdana"/>
          <w:bCs/>
          <w:i/>
          <w:color w:val="000000"/>
          <w:sz w:val="20"/>
          <w:lang w:val="bg-BG" w:eastAsia="bg-BG" w:bidi="bg-BG"/>
        </w:rPr>
        <w:t xml:space="preserve">.), </w:t>
      </w:r>
      <w:r w:rsidRPr="00982F07">
        <w:rPr>
          <w:rFonts w:ascii="Verdana" w:eastAsia="Segoe UI" w:hAnsi="Verdana" w:cs="Verdana"/>
          <w:b/>
          <w:bCs/>
          <w:i/>
          <w:color w:val="000000"/>
          <w:sz w:val="20"/>
          <w:lang w:val="bg-BG" w:eastAsia="bg-BG" w:bidi="bg-BG"/>
        </w:rPr>
        <w:t>без</w:t>
      </w:r>
      <w:r w:rsidRPr="00982F07">
        <w:rPr>
          <w:rFonts w:ascii="Verdana" w:eastAsia="Segoe UI" w:hAnsi="Verdana" w:cs="Verdana"/>
          <w:bCs/>
          <w:i/>
          <w:color w:val="000000"/>
          <w:sz w:val="20"/>
          <w:lang w:val="bg-BG" w:eastAsia="bg-BG" w:bidi="bg-BG"/>
        </w:rPr>
        <w:t xml:space="preserve"> допълнителните разходи за задължения към обществото и акциз по З</w:t>
      </w:r>
      <w:r w:rsidRPr="00982F07">
        <w:rPr>
          <w:rFonts w:ascii="Verdana" w:eastAsia="Segoe UI" w:hAnsi="Verdana" w:cs="Verdana"/>
          <w:bCs/>
          <w:i/>
          <w:color w:val="000000"/>
          <w:sz w:val="20"/>
          <w:lang w:eastAsia="bg-BG" w:bidi="bg-BG"/>
        </w:rPr>
        <w:t>a</w:t>
      </w:r>
      <w:r w:rsidRPr="00982F07">
        <w:rPr>
          <w:rFonts w:ascii="Verdana" w:eastAsia="Segoe UI" w:hAnsi="Verdana" w:cs="Verdana"/>
          <w:bCs/>
          <w:i/>
          <w:color w:val="000000"/>
          <w:sz w:val="20"/>
          <w:lang w:val="bg-BG" w:eastAsia="bg-BG" w:bidi="bg-BG"/>
        </w:rPr>
        <w:t>кон за акцизите и данъчните складове.</w:t>
      </w:r>
    </w:p>
    <w:p w:rsidR="00B50795" w:rsidRPr="0048681F" w:rsidRDefault="00B50795" w:rsidP="00B50795">
      <w:pPr>
        <w:jc w:val="both"/>
        <w:rPr>
          <w:rFonts w:ascii="Verdana" w:hAnsi="Verdana" w:cs="Verdana"/>
          <w:i/>
          <w:sz w:val="20"/>
          <w:lang w:val="bg-BG"/>
        </w:rPr>
      </w:pPr>
      <w:r w:rsidRPr="0048681F">
        <w:rPr>
          <w:rFonts w:ascii="Verdana" w:hAnsi="Verdana" w:cs="Verdana"/>
          <w:i/>
          <w:sz w:val="20"/>
          <w:lang w:val="bg-BG"/>
        </w:rPr>
        <w:t>2. Разходите за балансиране са за сметка на доставчика.</w:t>
      </w:r>
    </w:p>
    <w:p w:rsidR="00B50795" w:rsidRPr="00460F9F" w:rsidRDefault="00B50795" w:rsidP="00B50795">
      <w:pPr>
        <w:jc w:val="both"/>
        <w:rPr>
          <w:rFonts w:ascii="Verdana" w:hAnsi="Verdana" w:cs="Verdana"/>
          <w:i/>
          <w:sz w:val="20"/>
          <w:lang w:val="bg-BG"/>
        </w:rPr>
      </w:pPr>
      <w:r w:rsidRPr="0048681F">
        <w:rPr>
          <w:rFonts w:ascii="Verdana" w:hAnsi="Verdana" w:cs="Verdana"/>
          <w:i/>
          <w:sz w:val="20"/>
          <w:lang w:val="bg-BG"/>
        </w:rPr>
        <w:t>3. Предложените цени са определени при пълно съответствие с условията от тръжната документация по процедурата.</w:t>
      </w:r>
    </w:p>
    <w:p w:rsidR="00B50795" w:rsidRPr="00460F9F" w:rsidRDefault="00B50795" w:rsidP="00B50795">
      <w:pPr>
        <w:jc w:val="both"/>
        <w:rPr>
          <w:rFonts w:ascii="Verdana" w:hAnsi="Verdana"/>
          <w:sz w:val="20"/>
          <w:lang w:val="bg-BG"/>
        </w:rPr>
      </w:pPr>
    </w:p>
    <w:p w:rsidR="00B50795" w:rsidRPr="00460F9F" w:rsidRDefault="00B50795" w:rsidP="00B50795">
      <w:pPr>
        <w:rPr>
          <w:rFonts w:ascii="Verdana" w:hAnsi="Verdana" w:cs="Verdana"/>
          <w:sz w:val="20"/>
          <w:lang w:val="bg-BG"/>
        </w:rPr>
      </w:pPr>
      <w:r w:rsidRPr="00460F9F">
        <w:rPr>
          <w:rFonts w:ascii="Verdana" w:hAnsi="Verdana" w:cs="Verdana"/>
          <w:b/>
          <w:sz w:val="20"/>
          <w:lang w:val="bg-BG"/>
        </w:rPr>
        <w:lastRenderedPageBreak/>
        <w:t>2. Начин на плащане</w:t>
      </w:r>
    </w:p>
    <w:p w:rsidR="00B50795" w:rsidRPr="00460F9F" w:rsidRDefault="00B50795" w:rsidP="00B50795">
      <w:pPr>
        <w:widowControl w:val="0"/>
        <w:rPr>
          <w:rFonts w:ascii="Verdana" w:hAnsi="Verdana" w:cs="Verdana"/>
          <w:sz w:val="20"/>
          <w:lang w:val="bg-BG"/>
        </w:rPr>
      </w:pPr>
    </w:p>
    <w:p w:rsidR="00B50795" w:rsidRPr="00460F9F" w:rsidRDefault="00B50795" w:rsidP="00B50795">
      <w:pPr>
        <w:widowControl w:val="0"/>
        <w:rPr>
          <w:rFonts w:ascii="Verdana" w:hAnsi="Verdana" w:cs="Verdana"/>
          <w:b/>
          <w:i/>
          <w:sz w:val="20"/>
          <w:u w:val="single"/>
          <w:lang w:val="bg-BG"/>
        </w:rPr>
      </w:pPr>
      <w:r w:rsidRPr="00460F9F">
        <w:rPr>
          <w:rFonts w:ascii="Verdana" w:hAnsi="Verdana" w:cs="Verdana"/>
          <w:sz w:val="20"/>
          <w:lang w:val="bg-BG"/>
        </w:rPr>
        <w:t>Предлаганият от нас начин на плащане е, както следва:</w:t>
      </w:r>
    </w:p>
    <w:p w:rsidR="00B50795" w:rsidRPr="00460F9F" w:rsidRDefault="00B50795" w:rsidP="00B50795">
      <w:pPr>
        <w:widowControl w:val="0"/>
        <w:rPr>
          <w:rFonts w:ascii="Verdana" w:hAnsi="Verdana" w:cs="Verdana"/>
          <w:b/>
          <w:i/>
          <w:sz w:val="20"/>
          <w:u w:val="single"/>
          <w:lang w:val="bg-BG"/>
        </w:rPr>
      </w:pPr>
    </w:p>
    <w:p w:rsidR="00B50795" w:rsidRPr="00460F9F" w:rsidRDefault="00B50795" w:rsidP="00B50795">
      <w:pPr>
        <w:widowControl w:val="0"/>
        <w:rPr>
          <w:rStyle w:val="2Exact"/>
          <w:rFonts w:ascii="Verdana" w:hAnsi="Verdana" w:cs="Verdana"/>
          <w:b/>
          <w:sz w:val="20"/>
          <w:szCs w:val="20"/>
          <w:lang w:val="bg-BG"/>
        </w:rPr>
      </w:pPr>
      <w:r w:rsidRPr="00460F9F">
        <w:rPr>
          <w:rFonts w:ascii="Verdana" w:hAnsi="Verdana" w:cs="Verdana"/>
          <w:b/>
          <w:i/>
          <w:sz w:val="20"/>
          <w:u w:val="single"/>
          <w:lang w:val="bg-BG"/>
        </w:rPr>
        <w:t>1-ви вариант</w:t>
      </w:r>
      <w:r w:rsidRPr="00460F9F">
        <w:rPr>
          <w:rFonts w:ascii="Verdana" w:hAnsi="Verdana" w:cs="Verdana"/>
          <w:b/>
          <w:i/>
          <w:sz w:val="20"/>
          <w:lang w:val="bg-BG"/>
        </w:rPr>
        <w:t xml:space="preserve">: </w:t>
      </w:r>
    </w:p>
    <w:p w:rsidR="00E16859" w:rsidRDefault="00E16859" w:rsidP="00E16859">
      <w:pPr>
        <w:pStyle w:val="1"/>
        <w:tabs>
          <w:tab w:val="left" w:pos="498"/>
        </w:tabs>
        <w:spacing w:after="0" w:line="240" w:lineRule="auto"/>
        <w:ind w:firstLine="0"/>
        <w:jc w:val="both"/>
        <w:rPr>
          <w:rFonts w:ascii="Verdana" w:hAnsi="Verdana" w:cs="Verdana"/>
          <w:b w:val="0"/>
          <w:bCs w:val="0"/>
          <w:color w:val="auto"/>
          <w:sz w:val="20"/>
          <w:szCs w:val="20"/>
        </w:rPr>
      </w:pPr>
      <w:r>
        <w:rPr>
          <w:rFonts w:ascii="Verdana" w:hAnsi="Verdana" w:cs="Verdana"/>
          <w:b w:val="0"/>
          <w:bCs w:val="0"/>
          <w:color w:val="auto"/>
          <w:sz w:val="20"/>
          <w:szCs w:val="20"/>
        </w:rPr>
        <w:t xml:space="preserve">100% от общата цена на доставената нетна активна електрическа енергия за съответния месец, в срок до 15 работни дни след получаване на фактура, придружена от </w:t>
      </w:r>
      <w:r>
        <w:rPr>
          <w:rFonts w:ascii="Verdana" w:hAnsi="Verdana" w:cs="Verdana"/>
          <w:b w:val="0"/>
          <w:bCs w:val="0"/>
          <w:i/>
          <w:color w:val="auto"/>
          <w:sz w:val="20"/>
          <w:szCs w:val="20"/>
        </w:rPr>
        <w:t>Приложение А</w:t>
      </w:r>
      <w:r>
        <w:rPr>
          <w:rFonts w:ascii="Verdana" w:hAnsi="Verdana" w:cs="Verdana"/>
          <w:b w:val="0"/>
          <w:bCs w:val="0"/>
          <w:color w:val="auto"/>
          <w:sz w:val="20"/>
          <w:szCs w:val="20"/>
        </w:rPr>
        <w:t>, съдържащо информация за обекта/обектите: абонатен номер, електромер номер, начални и крайни показания на електромерите.</w:t>
      </w:r>
    </w:p>
    <w:p w:rsidR="00B50795" w:rsidRPr="00460F9F" w:rsidRDefault="00B50795" w:rsidP="00B50795">
      <w:pPr>
        <w:rPr>
          <w:rFonts w:ascii="Verdana" w:hAnsi="Verdana" w:cs="Verdana"/>
          <w:b/>
          <w:i/>
          <w:sz w:val="20"/>
          <w:u w:val="single"/>
          <w:lang w:val="bg-BG"/>
        </w:rPr>
      </w:pPr>
    </w:p>
    <w:p w:rsidR="00B50795" w:rsidRPr="00460F9F" w:rsidRDefault="00B50795" w:rsidP="00B50795">
      <w:pPr>
        <w:rPr>
          <w:rFonts w:ascii="Verdana" w:hAnsi="Verdana" w:cs="Verdana"/>
          <w:sz w:val="20"/>
          <w:lang w:val="bg-BG"/>
        </w:rPr>
      </w:pPr>
      <w:r w:rsidRPr="00460F9F">
        <w:rPr>
          <w:rFonts w:ascii="Verdana" w:hAnsi="Verdana" w:cs="Verdana"/>
          <w:b/>
          <w:i/>
          <w:sz w:val="20"/>
          <w:u w:val="single"/>
          <w:lang w:val="bg-BG"/>
        </w:rPr>
        <w:t>2-ри вариант</w:t>
      </w:r>
      <w:r w:rsidRPr="00460F9F">
        <w:rPr>
          <w:rFonts w:ascii="Verdana" w:hAnsi="Verdana" w:cs="Verdana"/>
          <w:b/>
          <w:i/>
          <w:sz w:val="20"/>
          <w:lang w:val="bg-BG"/>
        </w:rPr>
        <w:t>:</w:t>
      </w:r>
    </w:p>
    <w:p w:rsidR="00B50795" w:rsidRPr="00460F9F" w:rsidRDefault="00B50795" w:rsidP="00B50795">
      <w:pPr>
        <w:jc w:val="both"/>
        <w:rPr>
          <w:rFonts w:ascii="Verdana" w:hAnsi="Verdana" w:cs="Verdana"/>
          <w:sz w:val="20"/>
          <w:lang w:val="bg-BG"/>
        </w:rPr>
      </w:pPr>
      <w:r w:rsidRPr="00460F9F">
        <w:rPr>
          <w:rFonts w:ascii="Verdana" w:hAnsi="Verdana" w:cs="Verdana"/>
          <w:sz w:val="20"/>
          <w:lang w:val="bg-BG"/>
        </w:rPr>
        <w:t>Попълва се от Кандидата, ако счита, че може да предложи вариант, който е икономически по-изгоден за Възложителя.</w:t>
      </w:r>
    </w:p>
    <w:p w:rsidR="00B50795" w:rsidRPr="00460F9F" w:rsidRDefault="00B50795" w:rsidP="00B50795">
      <w:pPr>
        <w:rPr>
          <w:rFonts w:ascii="Verdana" w:hAnsi="Verdana" w:cs="Verdana"/>
          <w:b/>
          <w:i/>
          <w:sz w:val="20"/>
          <w:u w:val="single"/>
          <w:lang w:val="bg-BG"/>
        </w:rPr>
      </w:pPr>
      <w:r w:rsidRPr="00460F9F">
        <w:rPr>
          <w:rFonts w:ascii="Verdana" w:hAnsi="Verdana" w:cs="Verdana"/>
          <w:sz w:val="20"/>
          <w:lang w:val="bg-BG"/>
        </w:rPr>
        <w:t>------------------------------------------------------------------------------------------------------------------------------------------------------------------------------------------------------------------</w:t>
      </w:r>
    </w:p>
    <w:p w:rsidR="00B50795" w:rsidRPr="00460F9F" w:rsidRDefault="00B50795" w:rsidP="00B50795">
      <w:pPr>
        <w:rPr>
          <w:rFonts w:ascii="Verdana" w:hAnsi="Verdana" w:cs="Verdana"/>
          <w:b/>
          <w:i/>
          <w:sz w:val="20"/>
          <w:u w:val="single"/>
          <w:lang w:val="bg-BG"/>
        </w:rPr>
      </w:pPr>
    </w:p>
    <w:p w:rsidR="00B50795" w:rsidRPr="00460F9F" w:rsidRDefault="00B50795" w:rsidP="00B50795">
      <w:pPr>
        <w:rPr>
          <w:rFonts w:ascii="Verdana" w:hAnsi="Verdana" w:cs="Verdana"/>
          <w:i/>
          <w:sz w:val="20"/>
          <w:lang w:val="bg-BG"/>
        </w:rPr>
      </w:pPr>
      <w:r w:rsidRPr="00460F9F">
        <w:rPr>
          <w:rFonts w:ascii="Verdana" w:hAnsi="Verdana" w:cs="Verdana"/>
          <w:b/>
          <w:i/>
          <w:sz w:val="20"/>
          <w:u w:val="single"/>
          <w:lang w:val="bg-BG"/>
        </w:rPr>
        <w:t>Забележка:</w:t>
      </w:r>
    </w:p>
    <w:p w:rsidR="00B50795" w:rsidRPr="00460F9F" w:rsidRDefault="00B50795" w:rsidP="00B50795">
      <w:pPr>
        <w:jc w:val="both"/>
        <w:rPr>
          <w:rFonts w:ascii="Verdana" w:hAnsi="Verdana" w:cs="Verdana"/>
          <w:sz w:val="20"/>
          <w:lang w:val="bg-BG"/>
        </w:rPr>
      </w:pPr>
      <w:r w:rsidRPr="00460F9F">
        <w:rPr>
          <w:rFonts w:ascii="Verdana" w:hAnsi="Verdana" w:cs="Verdana"/>
          <w:i/>
          <w:sz w:val="20"/>
          <w:lang w:val="bg-BG"/>
        </w:rPr>
        <w:t>Възложителят си запазва правото да избере един от предложените варианти, който счита за икономически по-целесъобразен.</w:t>
      </w:r>
    </w:p>
    <w:p w:rsidR="00B50795" w:rsidRPr="00460F9F" w:rsidRDefault="00B50795" w:rsidP="00B50795">
      <w:pPr>
        <w:suppressAutoHyphens w:val="0"/>
        <w:rPr>
          <w:rFonts w:ascii="Verdana" w:hAnsi="Verdana" w:cs="Verdana"/>
          <w:sz w:val="20"/>
          <w:lang w:val="bg-BG"/>
        </w:rPr>
      </w:pPr>
    </w:p>
    <w:p w:rsidR="00B50795" w:rsidRPr="00460F9F" w:rsidRDefault="00B50795" w:rsidP="00B50795">
      <w:pPr>
        <w:rPr>
          <w:rFonts w:ascii="Verdana" w:hAnsi="Verdana" w:cs="Verdana"/>
          <w:sz w:val="20"/>
          <w:lang w:val="bg-BG"/>
        </w:rPr>
      </w:pPr>
    </w:p>
    <w:p w:rsidR="00B50795" w:rsidRPr="00460F9F" w:rsidRDefault="00B50795" w:rsidP="00B50795">
      <w:pPr>
        <w:rPr>
          <w:rFonts w:ascii="Verdana" w:hAnsi="Verdana" w:cs="Verdana"/>
          <w:sz w:val="20"/>
          <w:lang w:val="bg-BG"/>
        </w:rPr>
      </w:pPr>
      <w:r w:rsidRPr="00460F9F">
        <w:rPr>
          <w:rFonts w:ascii="Verdana" w:hAnsi="Verdana" w:cs="Verdana"/>
          <w:b/>
          <w:sz w:val="20"/>
          <w:lang w:val="bg-BG"/>
        </w:rPr>
        <w:t>3. Място на изпълнение</w:t>
      </w:r>
    </w:p>
    <w:p w:rsidR="00B50795" w:rsidRPr="00460F9F" w:rsidRDefault="00B50795" w:rsidP="00B50795">
      <w:pPr>
        <w:pStyle w:val="1"/>
        <w:keepNext/>
        <w:keepLines/>
        <w:widowControl/>
        <w:tabs>
          <w:tab w:val="left" w:pos="498"/>
        </w:tabs>
        <w:spacing w:after="0" w:line="240" w:lineRule="auto"/>
        <w:ind w:firstLine="0"/>
        <w:jc w:val="both"/>
        <w:rPr>
          <w:rStyle w:val="21"/>
          <w:rFonts w:ascii="Verdana" w:hAnsi="Verdana" w:cs="Verdana"/>
          <w:b/>
          <w:sz w:val="20"/>
          <w:szCs w:val="20"/>
        </w:rPr>
      </w:pPr>
      <w:r w:rsidRPr="00460F9F">
        <w:rPr>
          <w:rFonts w:ascii="Verdana" w:hAnsi="Verdana" w:cs="Verdana"/>
          <w:b w:val="0"/>
          <w:sz w:val="20"/>
          <w:szCs w:val="20"/>
        </w:rPr>
        <w:t>гр. Разград, Индустриална зона, ул. „Черна", „Топлофикация-Разград" АД</w:t>
      </w:r>
    </w:p>
    <w:p w:rsidR="00B50795" w:rsidRPr="00460F9F" w:rsidRDefault="00B50795" w:rsidP="00B50795">
      <w:pPr>
        <w:jc w:val="both"/>
        <w:rPr>
          <w:rFonts w:ascii="Verdana" w:hAnsi="Verdana" w:cs="Verdana"/>
          <w:b/>
          <w:i/>
          <w:sz w:val="20"/>
          <w:u w:val="single"/>
          <w:lang w:val="bg-BG"/>
        </w:rPr>
      </w:pPr>
    </w:p>
    <w:p w:rsidR="00B50795" w:rsidRPr="00460F9F" w:rsidRDefault="00B50795" w:rsidP="00B50795">
      <w:pPr>
        <w:jc w:val="both"/>
        <w:rPr>
          <w:rFonts w:ascii="Verdana" w:hAnsi="Verdana" w:cs="Verdana"/>
          <w:sz w:val="20"/>
          <w:lang w:val="bg-BG"/>
        </w:rPr>
      </w:pPr>
      <w:r w:rsidRPr="00460F9F">
        <w:rPr>
          <w:rFonts w:ascii="Verdana" w:hAnsi="Verdana" w:cs="Verdana"/>
          <w:b/>
          <w:i/>
          <w:sz w:val="20"/>
          <w:u w:val="single"/>
          <w:lang w:val="bg-BG"/>
        </w:rPr>
        <w:t>Забележка:</w:t>
      </w:r>
    </w:p>
    <w:p w:rsidR="00B50795" w:rsidRPr="00460F9F" w:rsidRDefault="00B50795" w:rsidP="00B50795">
      <w:pPr>
        <w:jc w:val="both"/>
        <w:rPr>
          <w:rFonts w:ascii="Verdana" w:hAnsi="Verdana" w:cs="Verdana"/>
          <w:sz w:val="20"/>
          <w:lang w:val="bg-BG"/>
        </w:rPr>
      </w:pPr>
      <w:r w:rsidRPr="00460F9F">
        <w:rPr>
          <w:rFonts w:ascii="Verdana" w:hAnsi="Verdana" w:cs="Verdana"/>
          <w:sz w:val="20"/>
          <w:lang w:val="bg-BG"/>
        </w:rPr>
        <w:t xml:space="preserve">В случай на необходимост, с оглед на по-детайлното описание на офертата от кандидата, към образеца на </w:t>
      </w:r>
      <w:r w:rsidRPr="00460F9F">
        <w:rPr>
          <w:rFonts w:ascii="Verdana" w:hAnsi="Verdana" w:cs="Verdana"/>
          <w:i/>
          <w:sz w:val="20"/>
          <w:lang w:val="bg-BG"/>
        </w:rPr>
        <w:t>Търговско предложение</w:t>
      </w:r>
      <w:r w:rsidRPr="00460F9F">
        <w:rPr>
          <w:rFonts w:ascii="Verdana" w:hAnsi="Verdana" w:cs="Verdana"/>
          <w:sz w:val="20"/>
          <w:lang w:val="bg-BG"/>
        </w:rPr>
        <w:t xml:space="preserve"> се прилагат допълнителни листове. </w:t>
      </w:r>
    </w:p>
    <w:p w:rsidR="00B50795" w:rsidRPr="00460F9F" w:rsidRDefault="00B50795" w:rsidP="00B50795">
      <w:pPr>
        <w:rPr>
          <w:rFonts w:ascii="Verdana" w:hAnsi="Verdana" w:cs="Verdana"/>
          <w:sz w:val="20"/>
          <w:lang w:val="bg-BG"/>
        </w:rPr>
      </w:pPr>
    </w:p>
    <w:p w:rsidR="00B50795" w:rsidRPr="00460F9F" w:rsidRDefault="00B50795" w:rsidP="00B50795">
      <w:pPr>
        <w:rPr>
          <w:rFonts w:ascii="Verdana" w:hAnsi="Verdana" w:cs="Verdana"/>
          <w:sz w:val="20"/>
          <w:lang w:val="bg-BG"/>
        </w:rPr>
      </w:pPr>
    </w:p>
    <w:p w:rsidR="00B50795" w:rsidRPr="00460F9F" w:rsidRDefault="00B50795" w:rsidP="00B50795">
      <w:pPr>
        <w:rPr>
          <w:rFonts w:ascii="Verdana" w:hAnsi="Verdana" w:cs="Verdana"/>
          <w:sz w:val="20"/>
          <w:lang w:val="bg-BG"/>
        </w:rPr>
      </w:pPr>
    </w:p>
    <w:p w:rsidR="00B50795" w:rsidRPr="00460F9F" w:rsidRDefault="00B50795" w:rsidP="00B50795">
      <w:pPr>
        <w:rPr>
          <w:rFonts w:ascii="Verdana" w:hAnsi="Verdana" w:cs="Verdana"/>
          <w:sz w:val="20"/>
          <w:lang w:val="bg-BG"/>
        </w:rPr>
      </w:pPr>
    </w:p>
    <w:p w:rsidR="00B50795" w:rsidRPr="00460F9F" w:rsidRDefault="00B50795" w:rsidP="00B50795">
      <w:pPr>
        <w:rPr>
          <w:rFonts w:ascii="Verdana" w:hAnsi="Verdana" w:cs="Verdana"/>
          <w:b/>
          <w:i/>
          <w:sz w:val="20"/>
          <w:lang w:val="bg-BG"/>
        </w:rPr>
      </w:pPr>
      <w:r w:rsidRPr="00460F9F">
        <w:rPr>
          <w:rFonts w:ascii="Verdana" w:hAnsi="Verdana" w:cs="Verdana"/>
          <w:b/>
          <w:sz w:val="20"/>
          <w:lang w:val="bg-BG"/>
        </w:rPr>
        <w:t>Дата: ............ 202</w:t>
      </w:r>
      <w:r w:rsidR="00E16859">
        <w:rPr>
          <w:rFonts w:ascii="Verdana" w:hAnsi="Verdana" w:cs="Verdana"/>
          <w:b/>
          <w:sz w:val="20"/>
          <w:lang w:val="bg-BG"/>
        </w:rPr>
        <w:t>3</w:t>
      </w:r>
      <w:r w:rsidRPr="00460F9F">
        <w:rPr>
          <w:rFonts w:ascii="Verdana" w:hAnsi="Verdana" w:cs="Verdana"/>
          <w:b/>
          <w:sz w:val="20"/>
          <w:lang w:val="bg-BG"/>
        </w:rPr>
        <w:t xml:space="preserve"> г.</w:t>
      </w:r>
      <w:r w:rsidRPr="00460F9F">
        <w:rPr>
          <w:rFonts w:ascii="Verdana" w:hAnsi="Verdana" w:cs="Verdana"/>
          <w:b/>
          <w:sz w:val="20"/>
          <w:lang w:val="bg-BG"/>
        </w:rPr>
        <w:tab/>
      </w:r>
      <w:r w:rsidRPr="00460F9F">
        <w:rPr>
          <w:rFonts w:ascii="Verdana" w:hAnsi="Verdana" w:cs="Verdana"/>
          <w:b/>
          <w:sz w:val="20"/>
          <w:lang w:val="bg-BG"/>
        </w:rPr>
        <w:tab/>
      </w:r>
      <w:r w:rsidRPr="00460F9F">
        <w:rPr>
          <w:rFonts w:ascii="Verdana" w:hAnsi="Verdana" w:cs="Verdana"/>
          <w:b/>
          <w:sz w:val="20"/>
          <w:lang w:val="bg-BG"/>
        </w:rPr>
        <w:tab/>
      </w:r>
      <w:r w:rsidRPr="00460F9F">
        <w:rPr>
          <w:rFonts w:ascii="Verdana" w:hAnsi="Verdana" w:cs="Verdana"/>
          <w:b/>
          <w:sz w:val="20"/>
          <w:lang w:val="bg-BG"/>
        </w:rPr>
        <w:tab/>
      </w:r>
      <w:r w:rsidRPr="00460F9F">
        <w:rPr>
          <w:rFonts w:ascii="Verdana" w:hAnsi="Verdana" w:cs="Verdana"/>
          <w:b/>
          <w:sz w:val="20"/>
          <w:lang w:val="bg-BG"/>
        </w:rPr>
        <w:tab/>
        <w:t>С уважение: ………………………..</w:t>
      </w:r>
    </w:p>
    <w:p w:rsidR="00B50795" w:rsidRPr="00460F9F" w:rsidRDefault="00B50795" w:rsidP="00B50795">
      <w:pPr>
        <w:rPr>
          <w:rFonts w:ascii="Verdana" w:hAnsi="Verdana" w:cs="Verdana"/>
          <w:i/>
          <w:sz w:val="20"/>
          <w:lang w:val="bg-BG"/>
        </w:rPr>
      </w:pPr>
      <w:r w:rsidRPr="00460F9F">
        <w:rPr>
          <w:rFonts w:ascii="Verdana" w:hAnsi="Verdana" w:cs="Verdana"/>
          <w:i/>
          <w:sz w:val="20"/>
          <w:lang w:val="bg-BG"/>
        </w:rPr>
        <w:t xml:space="preserve"> </w:t>
      </w:r>
      <w:r w:rsidRPr="00460F9F">
        <w:rPr>
          <w:rFonts w:ascii="Verdana" w:hAnsi="Verdana" w:cs="Verdana"/>
          <w:i/>
          <w:sz w:val="20"/>
          <w:lang w:val="bg-BG"/>
        </w:rPr>
        <w:tab/>
      </w:r>
      <w:r w:rsidRPr="00460F9F">
        <w:rPr>
          <w:rFonts w:ascii="Verdana" w:hAnsi="Verdana" w:cs="Verdana"/>
          <w:i/>
          <w:sz w:val="20"/>
          <w:lang w:val="bg-BG"/>
        </w:rPr>
        <w:tab/>
        <w:t xml:space="preserve">      </w:t>
      </w:r>
      <w:r w:rsidRPr="00460F9F">
        <w:rPr>
          <w:rFonts w:ascii="Verdana" w:hAnsi="Verdana" w:cs="Verdana"/>
          <w:i/>
          <w:sz w:val="20"/>
          <w:lang w:val="bg-BG"/>
        </w:rPr>
        <w:tab/>
      </w:r>
      <w:r w:rsidRPr="00460F9F">
        <w:rPr>
          <w:rFonts w:ascii="Verdana" w:hAnsi="Verdana" w:cs="Verdana"/>
          <w:i/>
          <w:sz w:val="20"/>
          <w:lang w:val="bg-BG"/>
        </w:rPr>
        <w:tab/>
      </w:r>
      <w:r w:rsidRPr="00460F9F">
        <w:rPr>
          <w:rFonts w:ascii="Verdana" w:hAnsi="Verdana" w:cs="Verdana"/>
          <w:i/>
          <w:sz w:val="20"/>
          <w:lang w:val="bg-BG"/>
        </w:rPr>
        <w:tab/>
      </w:r>
      <w:r w:rsidRPr="00460F9F">
        <w:rPr>
          <w:rFonts w:ascii="Verdana" w:hAnsi="Verdana" w:cs="Verdana"/>
          <w:i/>
          <w:sz w:val="20"/>
          <w:lang w:val="bg-BG"/>
        </w:rPr>
        <w:tab/>
      </w:r>
      <w:r w:rsidRPr="00460F9F">
        <w:rPr>
          <w:rFonts w:ascii="Verdana" w:hAnsi="Verdana" w:cs="Verdana"/>
          <w:i/>
          <w:sz w:val="20"/>
          <w:lang w:val="bg-BG"/>
        </w:rPr>
        <w:tab/>
      </w:r>
      <w:r w:rsidRPr="00460F9F">
        <w:rPr>
          <w:rFonts w:ascii="Verdana" w:hAnsi="Verdana" w:cs="Verdana"/>
          <w:i/>
          <w:sz w:val="20"/>
          <w:lang w:val="bg-BG"/>
        </w:rPr>
        <w:tab/>
      </w:r>
      <w:r w:rsidRPr="00460F9F">
        <w:rPr>
          <w:rFonts w:ascii="Verdana" w:hAnsi="Verdana" w:cs="Verdana"/>
          <w:i/>
          <w:sz w:val="20"/>
          <w:lang w:val="bg-BG"/>
        </w:rPr>
        <w:tab/>
        <w:t>(подпис и печат)</w:t>
      </w:r>
    </w:p>
    <w:p w:rsidR="00B50795" w:rsidRPr="00460F9F" w:rsidRDefault="00B50795" w:rsidP="00B50795">
      <w:pPr>
        <w:rPr>
          <w:rFonts w:ascii="Verdana" w:hAnsi="Verdana" w:cs="Verdana"/>
          <w:i/>
          <w:sz w:val="20"/>
          <w:lang w:val="bg-BG"/>
        </w:rPr>
      </w:pPr>
      <w:r w:rsidRPr="00460F9F">
        <w:rPr>
          <w:rFonts w:ascii="Verdana" w:hAnsi="Verdana" w:cs="Verdana"/>
          <w:i/>
          <w:sz w:val="20"/>
          <w:lang w:val="bg-BG"/>
        </w:rPr>
        <w:tab/>
      </w:r>
      <w:r w:rsidRPr="00460F9F">
        <w:rPr>
          <w:rFonts w:ascii="Verdana" w:hAnsi="Verdana" w:cs="Verdana"/>
          <w:i/>
          <w:sz w:val="20"/>
          <w:lang w:val="bg-BG"/>
        </w:rPr>
        <w:tab/>
      </w:r>
      <w:r w:rsidRPr="00460F9F">
        <w:rPr>
          <w:rFonts w:ascii="Verdana" w:hAnsi="Verdana" w:cs="Verdana"/>
          <w:i/>
          <w:sz w:val="20"/>
          <w:lang w:val="bg-BG"/>
        </w:rPr>
        <w:tab/>
      </w:r>
      <w:r w:rsidRPr="00460F9F">
        <w:rPr>
          <w:rFonts w:ascii="Verdana" w:hAnsi="Verdana" w:cs="Verdana"/>
          <w:i/>
          <w:sz w:val="20"/>
          <w:lang w:val="bg-BG"/>
        </w:rPr>
        <w:tab/>
      </w:r>
      <w:r w:rsidRPr="00460F9F">
        <w:rPr>
          <w:rFonts w:ascii="Verdana" w:hAnsi="Verdana" w:cs="Verdana"/>
          <w:i/>
          <w:sz w:val="20"/>
          <w:lang w:val="bg-BG"/>
        </w:rPr>
        <w:tab/>
      </w:r>
      <w:r w:rsidRPr="00460F9F">
        <w:rPr>
          <w:rFonts w:ascii="Verdana" w:hAnsi="Verdana" w:cs="Verdana"/>
          <w:i/>
          <w:sz w:val="20"/>
          <w:lang w:val="bg-BG"/>
        </w:rPr>
        <w:tab/>
      </w:r>
      <w:r w:rsidRPr="00460F9F">
        <w:rPr>
          <w:rFonts w:ascii="Verdana" w:hAnsi="Verdana" w:cs="Verdana"/>
          <w:i/>
          <w:sz w:val="20"/>
          <w:lang w:val="bg-BG"/>
        </w:rPr>
        <w:tab/>
      </w:r>
      <w:r w:rsidRPr="00460F9F">
        <w:rPr>
          <w:rFonts w:ascii="Verdana" w:hAnsi="Verdana" w:cs="Verdana"/>
          <w:i/>
          <w:sz w:val="20"/>
          <w:lang w:val="bg-BG"/>
        </w:rPr>
        <w:tab/>
      </w:r>
      <w:r w:rsidRPr="00460F9F">
        <w:rPr>
          <w:rFonts w:ascii="Verdana" w:hAnsi="Verdana" w:cs="Verdana"/>
          <w:i/>
          <w:sz w:val="20"/>
          <w:lang w:val="bg-BG"/>
        </w:rPr>
        <w:tab/>
        <w:t>(</w:t>
      </w:r>
      <w:proofErr w:type="spellStart"/>
      <w:r w:rsidRPr="00460F9F">
        <w:rPr>
          <w:rFonts w:ascii="Verdana" w:hAnsi="Verdana" w:cs="Verdana"/>
          <w:i/>
          <w:sz w:val="20"/>
          <w:lang w:val="bg-BG"/>
        </w:rPr>
        <w:t>Изп</w:t>
      </w:r>
      <w:proofErr w:type="spellEnd"/>
      <w:r w:rsidRPr="00460F9F">
        <w:rPr>
          <w:rFonts w:ascii="Verdana" w:hAnsi="Verdana" w:cs="Verdana"/>
          <w:i/>
          <w:sz w:val="20"/>
          <w:lang w:val="bg-BG"/>
        </w:rPr>
        <w:t>. директор/Управител)</w:t>
      </w:r>
    </w:p>
    <w:p w:rsidR="00B50795" w:rsidRPr="007A1A68" w:rsidRDefault="00B50795" w:rsidP="00B50795">
      <w:pPr>
        <w:rPr>
          <w:rFonts w:ascii="Verdana" w:hAnsi="Verdana" w:cs="Verdana"/>
          <w:i/>
          <w:sz w:val="20"/>
          <w:highlight w:val="lightGray"/>
          <w:lang w:val="bg-BG"/>
        </w:rPr>
      </w:pPr>
      <w:r w:rsidRPr="007A1A68">
        <w:rPr>
          <w:rFonts w:ascii="Verdana" w:hAnsi="Verdana" w:cs="Verdana"/>
          <w:i/>
          <w:sz w:val="20"/>
          <w:highlight w:val="lightGray"/>
          <w:lang w:val="bg-BG"/>
        </w:rPr>
        <w:br w:type="page"/>
      </w:r>
    </w:p>
    <w:p w:rsidR="00227AE0" w:rsidRDefault="00227AE0" w:rsidP="002452FB">
      <w:pPr>
        <w:rPr>
          <w:rFonts w:ascii="Verdana" w:hAnsi="Verdana" w:cs="Verdana"/>
          <w:i/>
          <w:sz w:val="20"/>
          <w:highlight w:val="lightGray"/>
          <w:lang w:val="bg-BG"/>
        </w:rPr>
      </w:pPr>
    </w:p>
    <w:p w:rsidR="00732853" w:rsidRPr="00460F9F" w:rsidRDefault="00732853" w:rsidP="002452FB">
      <w:pPr>
        <w:rPr>
          <w:rFonts w:ascii="Verdana" w:hAnsi="Verdana" w:cs="Verdana"/>
          <w:sz w:val="20"/>
          <w:lang w:val="bg-BG"/>
        </w:rPr>
      </w:pPr>
      <w:r w:rsidRPr="00460F9F">
        <w:rPr>
          <w:rFonts w:ascii="Verdana" w:hAnsi="Verdana" w:cs="Verdana"/>
          <w:b/>
          <w:sz w:val="20"/>
          <w:lang w:val="bg-BG"/>
        </w:rPr>
        <w:t>VI.3.</w:t>
      </w:r>
      <w:r w:rsidRPr="00460F9F">
        <w:rPr>
          <w:rFonts w:ascii="Verdana" w:hAnsi="Verdana" w:cs="Verdana"/>
          <w:i/>
          <w:sz w:val="20"/>
          <w:lang w:val="bg-BG"/>
        </w:rPr>
        <w:tab/>
      </w:r>
      <w:r w:rsidRPr="00460F9F">
        <w:rPr>
          <w:rFonts w:ascii="Verdana" w:hAnsi="Verdana" w:cs="Verdana"/>
          <w:i/>
          <w:sz w:val="20"/>
          <w:lang w:val="bg-BG"/>
        </w:rPr>
        <w:tab/>
      </w:r>
      <w:r w:rsidRPr="00460F9F">
        <w:rPr>
          <w:rFonts w:ascii="Verdana" w:hAnsi="Verdana" w:cs="Verdana"/>
          <w:i/>
          <w:sz w:val="20"/>
          <w:lang w:val="bg-BG"/>
        </w:rPr>
        <w:tab/>
      </w:r>
      <w:r w:rsidRPr="00460F9F">
        <w:rPr>
          <w:rFonts w:ascii="Verdana" w:hAnsi="Verdana" w:cs="Verdana"/>
          <w:i/>
          <w:sz w:val="20"/>
          <w:lang w:val="bg-BG"/>
        </w:rPr>
        <w:tab/>
      </w:r>
      <w:r w:rsidRPr="00460F9F">
        <w:rPr>
          <w:rFonts w:ascii="Verdana" w:hAnsi="Verdana" w:cs="Verdana"/>
          <w:i/>
          <w:sz w:val="20"/>
          <w:lang w:val="bg-BG"/>
        </w:rPr>
        <w:tab/>
      </w:r>
      <w:r w:rsidRPr="00460F9F">
        <w:rPr>
          <w:rFonts w:ascii="Verdana" w:hAnsi="Verdana" w:cs="Verdana"/>
          <w:i/>
          <w:sz w:val="20"/>
          <w:lang w:val="bg-BG"/>
        </w:rPr>
        <w:tab/>
      </w:r>
      <w:r w:rsidRPr="00460F9F">
        <w:rPr>
          <w:rFonts w:ascii="Verdana" w:hAnsi="Verdana" w:cs="Verdana"/>
          <w:i/>
          <w:sz w:val="20"/>
          <w:lang w:val="bg-BG"/>
        </w:rPr>
        <w:tab/>
      </w:r>
      <w:r w:rsidRPr="00460F9F">
        <w:rPr>
          <w:rFonts w:ascii="Verdana" w:hAnsi="Verdana" w:cs="Verdana"/>
          <w:i/>
          <w:sz w:val="20"/>
          <w:lang w:val="bg-BG"/>
        </w:rPr>
        <w:tab/>
      </w:r>
      <w:r w:rsidRPr="00460F9F">
        <w:rPr>
          <w:rFonts w:ascii="Verdana" w:hAnsi="Verdana" w:cs="Verdana"/>
          <w:i/>
          <w:sz w:val="20"/>
          <w:lang w:val="bg-BG"/>
        </w:rPr>
        <w:tab/>
      </w:r>
      <w:r w:rsidRPr="00460F9F">
        <w:rPr>
          <w:rFonts w:ascii="Verdana" w:hAnsi="Verdana" w:cs="Verdana"/>
          <w:i/>
          <w:sz w:val="20"/>
          <w:lang w:val="bg-BG"/>
        </w:rPr>
        <w:tab/>
      </w:r>
      <w:r w:rsidRPr="00460F9F">
        <w:rPr>
          <w:rFonts w:ascii="Verdana" w:hAnsi="Verdana" w:cs="Verdana"/>
          <w:i/>
          <w:sz w:val="20"/>
          <w:lang w:val="bg-BG"/>
        </w:rPr>
        <w:tab/>
        <w:t>Приложение 3</w:t>
      </w:r>
    </w:p>
    <w:p w:rsidR="00732853" w:rsidRPr="00460F9F" w:rsidRDefault="00732853">
      <w:pPr>
        <w:rPr>
          <w:rFonts w:ascii="Verdana" w:hAnsi="Verdana" w:cs="Verdana"/>
          <w:sz w:val="20"/>
          <w:lang w:val="bg-BG"/>
        </w:rPr>
      </w:pPr>
    </w:p>
    <w:p w:rsidR="00D151B0" w:rsidRPr="00460F9F" w:rsidRDefault="00D151B0">
      <w:pPr>
        <w:rPr>
          <w:rFonts w:ascii="Verdana" w:hAnsi="Verdana" w:cs="Verdana"/>
          <w:sz w:val="20"/>
          <w:lang w:val="bg-BG"/>
        </w:rPr>
      </w:pPr>
    </w:p>
    <w:p w:rsidR="00732853" w:rsidRPr="00460F9F" w:rsidRDefault="00732853">
      <w:pPr>
        <w:tabs>
          <w:tab w:val="center" w:pos="4536"/>
          <w:tab w:val="right" w:pos="9072"/>
        </w:tabs>
        <w:jc w:val="center"/>
        <w:rPr>
          <w:rFonts w:ascii="Verdana" w:hAnsi="Verdana" w:cs="Verdana"/>
          <w:sz w:val="20"/>
          <w:lang w:val="bg-BG"/>
        </w:rPr>
      </w:pPr>
      <w:r w:rsidRPr="00460F9F">
        <w:rPr>
          <w:rFonts w:ascii="Verdana" w:hAnsi="Verdana" w:cs="Verdana"/>
          <w:sz w:val="20"/>
          <w:lang w:val="bg-BG"/>
        </w:rPr>
        <w:t>---------------------------------------------------------------------------------------------------------</w:t>
      </w:r>
    </w:p>
    <w:p w:rsidR="00732853" w:rsidRPr="00460F9F" w:rsidRDefault="00732853">
      <w:pPr>
        <w:jc w:val="center"/>
        <w:rPr>
          <w:rFonts w:ascii="Verdana" w:hAnsi="Verdana" w:cs="Verdana"/>
          <w:sz w:val="20"/>
          <w:lang w:val="bg-BG"/>
        </w:rPr>
      </w:pPr>
      <w:r w:rsidRPr="00460F9F">
        <w:rPr>
          <w:rFonts w:ascii="Verdana" w:hAnsi="Verdana" w:cs="Verdana"/>
          <w:sz w:val="20"/>
          <w:lang w:val="bg-BG"/>
        </w:rPr>
        <w:t>(наименование на кандидата)</w:t>
      </w:r>
    </w:p>
    <w:p w:rsidR="00732853" w:rsidRPr="00460F9F" w:rsidRDefault="00732853">
      <w:pPr>
        <w:rPr>
          <w:rFonts w:ascii="Verdana" w:hAnsi="Verdana" w:cs="Verdana"/>
          <w:sz w:val="20"/>
          <w:lang w:val="bg-BG"/>
        </w:rPr>
      </w:pPr>
    </w:p>
    <w:p w:rsidR="00546506" w:rsidRPr="00460F9F" w:rsidRDefault="00546506" w:rsidP="00546506">
      <w:pPr>
        <w:jc w:val="center"/>
        <w:rPr>
          <w:rFonts w:ascii="Verdana" w:hAnsi="Verdana" w:cs="Times New Roman"/>
          <w:b/>
          <w:snapToGrid w:val="0"/>
          <w:sz w:val="20"/>
          <w:lang w:val="bg-BG" w:eastAsia="en-US"/>
        </w:rPr>
      </w:pPr>
      <w:r w:rsidRPr="00460F9F">
        <w:rPr>
          <w:rFonts w:ascii="Verdana" w:hAnsi="Verdana" w:cs="Times New Roman"/>
          <w:b/>
          <w:snapToGrid w:val="0"/>
          <w:sz w:val="20"/>
          <w:lang w:val="bg-BG" w:eastAsia="en-US"/>
        </w:rPr>
        <w:t>ТЕХНИЧЕСКО ПРЕДЛОЖЕНИЕ</w:t>
      </w:r>
    </w:p>
    <w:p w:rsidR="002452FB" w:rsidRPr="00460F9F" w:rsidRDefault="002452FB" w:rsidP="00546506">
      <w:pPr>
        <w:jc w:val="center"/>
        <w:rPr>
          <w:rFonts w:ascii="Verdana" w:hAnsi="Verdana" w:cs="Times New Roman"/>
          <w:b/>
          <w:snapToGrid w:val="0"/>
          <w:sz w:val="20"/>
          <w:lang w:val="bg-BG" w:eastAsia="en-US"/>
        </w:rPr>
      </w:pPr>
    </w:p>
    <w:p w:rsidR="00732853" w:rsidRDefault="00732853">
      <w:pPr>
        <w:jc w:val="center"/>
        <w:rPr>
          <w:rFonts w:ascii="Verdana" w:hAnsi="Verdana" w:cs="Verdana"/>
          <w:b/>
          <w:sz w:val="20"/>
        </w:rPr>
      </w:pPr>
      <w:r w:rsidRPr="00460F9F">
        <w:rPr>
          <w:rFonts w:ascii="Verdana" w:hAnsi="Verdana" w:cs="Verdana"/>
          <w:b/>
          <w:sz w:val="20"/>
          <w:lang w:val="bg-BG"/>
        </w:rPr>
        <w:t>за изпълнение на поръчка с предмет</w:t>
      </w:r>
    </w:p>
    <w:p w:rsidR="00972703" w:rsidRPr="00972703" w:rsidRDefault="00972703">
      <w:pPr>
        <w:jc w:val="center"/>
        <w:rPr>
          <w:rFonts w:ascii="Verdana" w:hAnsi="Verdana" w:cs="Verdana"/>
          <w:b/>
          <w:sz w:val="20"/>
        </w:rPr>
      </w:pPr>
    </w:p>
    <w:p w:rsidR="008D46B8" w:rsidRPr="007A1A68" w:rsidRDefault="00972703" w:rsidP="008D46B8">
      <w:pPr>
        <w:jc w:val="center"/>
        <w:rPr>
          <w:rFonts w:ascii="Verdana" w:hAnsi="Verdana" w:cs="Verdana"/>
          <w:b/>
          <w:bCs/>
          <w:sz w:val="20"/>
          <w:highlight w:val="lightGray"/>
          <w:lang w:val="bg-BG"/>
        </w:rPr>
      </w:pPr>
      <w:r w:rsidRPr="00972703">
        <w:rPr>
          <w:rFonts w:ascii="Verdana" w:hAnsi="Verdana" w:cs="Verdana"/>
          <w:b/>
          <w:bCs/>
          <w:sz w:val="20"/>
          <w:lang w:val="bg-BG"/>
        </w:rPr>
        <w:t xml:space="preserve">„Доставка на нетна активна електрическа енергия (НАЕЕ) средно напрежение - ниво 20 </w:t>
      </w:r>
      <w:proofErr w:type="spellStart"/>
      <w:r w:rsidRPr="00972703">
        <w:rPr>
          <w:rFonts w:ascii="Verdana" w:hAnsi="Verdana" w:cs="Verdana"/>
          <w:b/>
          <w:bCs/>
          <w:sz w:val="20"/>
          <w:lang w:val="bg-BG"/>
        </w:rPr>
        <w:t>kV</w:t>
      </w:r>
      <w:proofErr w:type="spellEnd"/>
      <w:r w:rsidRPr="00972703">
        <w:rPr>
          <w:rFonts w:ascii="Verdana" w:hAnsi="Verdana" w:cs="Verdana"/>
          <w:b/>
          <w:bCs/>
          <w:sz w:val="20"/>
          <w:lang w:val="bg-BG"/>
        </w:rPr>
        <w:t xml:space="preserve"> за територията на „Топлофикация – Разград” АД”</w:t>
      </w:r>
    </w:p>
    <w:p w:rsidR="002452FB" w:rsidRPr="007A1A68" w:rsidRDefault="002452FB" w:rsidP="00546506">
      <w:pPr>
        <w:suppressAutoHyphens w:val="0"/>
        <w:rPr>
          <w:rFonts w:ascii="Verdana" w:eastAsia="Calibri" w:hAnsi="Verdana" w:cs="Times New Roman"/>
          <w:b/>
          <w:sz w:val="20"/>
          <w:szCs w:val="22"/>
          <w:highlight w:val="lightGray"/>
          <w:lang w:val="bg-BG" w:eastAsia="en-US"/>
        </w:rPr>
      </w:pPr>
    </w:p>
    <w:p w:rsidR="00546506" w:rsidRPr="00972703" w:rsidRDefault="00546506">
      <w:pPr>
        <w:rPr>
          <w:rFonts w:ascii="Verdana" w:hAnsi="Verdana" w:cs="Verdana"/>
          <w:b/>
          <w:sz w:val="20"/>
          <w:lang w:val="bg-BG"/>
        </w:rPr>
      </w:pPr>
    </w:p>
    <w:p w:rsidR="00732853" w:rsidRPr="00972703" w:rsidRDefault="00732853">
      <w:pPr>
        <w:rPr>
          <w:rFonts w:ascii="Verdana" w:hAnsi="Verdana" w:cs="Verdana"/>
          <w:b/>
          <w:sz w:val="20"/>
          <w:lang w:val="bg-BG"/>
        </w:rPr>
      </w:pPr>
      <w:r w:rsidRPr="00972703">
        <w:rPr>
          <w:rFonts w:ascii="Verdana" w:hAnsi="Verdana" w:cs="Verdana"/>
          <w:b/>
          <w:sz w:val="20"/>
          <w:lang w:val="bg-BG"/>
        </w:rPr>
        <w:t>УВАЖАЕМИ ГОСПОДА,</w:t>
      </w:r>
    </w:p>
    <w:p w:rsidR="00732853" w:rsidRPr="00972703" w:rsidRDefault="00732853">
      <w:pPr>
        <w:rPr>
          <w:rFonts w:ascii="Verdana" w:hAnsi="Verdana" w:cs="Verdana"/>
          <w:b/>
          <w:sz w:val="20"/>
          <w:lang w:val="bg-BG"/>
        </w:rPr>
      </w:pPr>
    </w:p>
    <w:p w:rsidR="00732853" w:rsidRPr="00972703" w:rsidRDefault="00732853">
      <w:pPr>
        <w:jc w:val="both"/>
        <w:rPr>
          <w:rFonts w:ascii="Verdana" w:hAnsi="Verdana" w:cs="Verdana"/>
          <w:sz w:val="20"/>
          <w:lang w:val="bg-BG"/>
        </w:rPr>
      </w:pPr>
      <w:r w:rsidRPr="00972703">
        <w:rPr>
          <w:rFonts w:ascii="Verdana" w:hAnsi="Verdana" w:cs="Verdana"/>
          <w:sz w:val="20"/>
          <w:lang w:val="bg-BG"/>
        </w:rPr>
        <w:t xml:space="preserve">Във връзка с горепосочената процедура за възлагане на поръчка, Ви представяме настоящото </w:t>
      </w:r>
      <w:r w:rsidR="00546506" w:rsidRPr="00972703">
        <w:rPr>
          <w:rFonts w:ascii="Verdana" w:hAnsi="Verdana" w:cs="Verdana"/>
          <w:i/>
          <w:sz w:val="20"/>
          <w:lang w:val="bg-BG"/>
        </w:rPr>
        <w:t xml:space="preserve">Техническо </w:t>
      </w:r>
      <w:r w:rsidRPr="00972703">
        <w:rPr>
          <w:rFonts w:ascii="Verdana" w:hAnsi="Verdana" w:cs="Verdana"/>
          <w:i/>
          <w:sz w:val="20"/>
          <w:lang w:val="bg-BG"/>
        </w:rPr>
        <w:t>предложение</w:t>
      </w:r>
      <w:r w:rsidRPr="00972703">
        <w:rPr>
          <w:rFonts w:ascii="Verdana" w:hAnsi="Verdana" w:cs="Verdana"/>
          <w:sz w:val="20"/>
          <w:lang w:val="bg-BG"/>
        </w:rPr>
        <w:t>, както следва:</w:t>
      </w:r>
    </w:p>
    <w:p w:rsidR="00732853" w:rsidRPr="00972703" w:rsidRDefault="00732853">
      <w:pPr>
        <w:jc w:val="both"/>
        <w:rPr>
          <w:rFonts w:ascii="Verdana" w:hAnsi="Verdana" w:cs="Verdana"/>
          <w:sz w:val="20"/>
        </w:rPr>
      </w:pPr>
    </w:p>
    <w:p w:rsidR="00732853" w:rsidRPr="00972703" w:rsidRDefault="00732853">
      <w:pPr>
        <w:spacing w:line="360" w:lineRule="auto"/>
        <w:jc w:val="both"/>
        <w:rPr>
          <w:rFonts w:ascii="Verdana" w:hAnsi="Verdana" w:cs="Verdana"/>
          <w:sz w:val="20"/>
          <w:lang w:val="bg-BG"/>
        </w:rPr>
      </w:pPr>
      <w:r w:rsidRPr="00972703">
        <w:rPr>
          <w:rFonts w:ascii="Verdana" w:hAnsi="Verdana" w:cs="Verdana"/>
          <w:sz w:val="20"/>
          <w:lang w:val="bg-BG"/>
        </w:rPr>
        <w:t xml:space="preserve">1. Кандидатът .............………………………..............................................………, със седалище и адрес на управление: гр. …………............….., вписано в </w:t>
      </w:r>
      <w:r w:rsidRPr="00972703">
        <w:rPr>
          <w:rFonts w:ascii="Verdana" w:hAnsi="Verdana" w:cs="Verdana"/>
          <w:i/>
          <w:sz w:val="20"/>
          <w:lang w:val="bg-BG"/>
        </w:rPr>
        <w:t>Търговския регистър</w:t>
      </w:r>
      <w:r w:rsidRPr="00972703">
        <w:rPr>
          <w:rFonts w:ascii="Verdana" w:hAnsi="Verdana" w:cs="Verdana"/>
          <w:sz w:val="20"/>
          <w:lang w:val="bg-BG"/>
        </w:rPr>
        <w:t xml:space="preserve"> при </w:t>
      </w:r>
      <w:r w:rsidRPr="00972703">
        <w:rPr>
          <w:rFonts w:ascii="Verdana" w:hAnsi="Verdana" w:cs="Verdana"/>
          <w:i/>
          <w:sz w:val="20"/>
          <w:lang w:val="bg-BG"/>
        </w:rPr>
        <w:t>Агенция по вписванията</w:t>
      </w:r>
      <w:r w:rsidRPr="00972703">
        <w:rPr>
          <w:rFonts w:ascii="Verdana" w:hAnsi="Verdana" w:cs="Verdana"/>
          <w:sz w:val="20"/>
          <w:lang w:val="bg-BG"/>
        </w:rPr>
        <w:t xml:space="preserve"> с ЕИК .........................., се представлява от …………………………………………………………………………….. - ………………………………………………….. </w:t>
      </w:r>
    </w:p>
    <w:p w:rsidR="00732853" w:rsidRPr="00972703" w:rsidRDefault="00732853" w:rsidP="00546506">
      <w:pPr>
        <w:jc w:val="both"/>
        <w:rPr>
          <w:rFonts w:ascii="Verdana" w:hAnsi="Verdana" w:cs="Verdana"/>
          <w:sz w:val="20"/>
          <w:lang w:val="bg-BG"/>
        </w:rPr>
      </w:pPr>
      <w:r w:rsidRPr="00972703">
        <w:rPr>
          <w:rFonts w:ascii="Verdana" w:hAnsi="Verdana" w:cs="Verdana"/>
          <w:sz w:val="20"/>
          <w:lang w:val="bg-BG"/>
        </w:rPr>
        <w:t xml:space="preserve">За удостоверяване на тези обстоятелства прилагаме </w:t>
      </w:r>
      <w:r w:rsidRPr="00972703">
        <w:rPr>
          <w:rFonts w:ascii="Verdana" w:hAnsi="Verdana" w:cs="Verdana"/>
          <w:i/>
          <w:sz w:val="20"/>
          <w:lang w:val="bg-BG"/>
        </w:rPr>
        <w:t>Административни сведения за кандидата</w:t>
      </w:r>
      <w:r w:rsidRPr="00972703">
        <w:rPr>
          <w:rFonts w:ascii="Verdana" w:hAnsi="Verdana" w:cs="Verdana"/>
          <w:sz w:val="20"/>
          <w:lang w:val="bg-BG"/>
        </w:rPr>
        <w:t xml:space="preserve"> –</w:t>
      </w:r>
      <w:r w:rsidRPr="00972703">
        <w:rPr>
          <w:rFonts w:ascii="Verdana" w:hAnsi="Verdana" w:cs="Verdana"/>
          <w:i/>
          <w:sz w:val="20"/>
          <w:lang w:val="bg-BG"/>
        </w:rPr>
        <w:t xml:space="preserve"> Приложение </w:t>
      </w:r>
      <w:r w:rsidR="002452FB" w:rsidRPr="00972703">
        <w:rPr>
          <w:rFonts w:ascii="Verdana" w:hAnsi="Verdana" w:cs="Verdana"/>
          <w:i/>
          <w:sz w:val="20"/>
          <w:lang w:val="bg-BG"/>
        </w:rPr>
        <w:t>7</w:t>
      </w:r>
      <w:r w:rsidRPr="00972703">
        <w:rPr>
          <w:rFonts w:ascii="Verdana" w:hAnsi="Verdana" w:cs="Verdana"/>
          <w:i/>
          <w:sz w:val="20"/>
          <w:lang w:val="bg-BG"/>
        </w:rPr>
        <w:t>.</w:t>
      </w:r>
    </w:p>
    <w:p w:rsidR="00732853" w:rsidRPr="00972703" w:rsidRDefault="00732853" w:rsidP="00546506">
      <w:pPr>
        <w:jc w:val="both"/>
        <w:rPr>
          <w:rFonts w:ascii="Verdana" w:hAnsi="Verdana" w:cs="Verdana"/>
          <w:sz w:val="20"/>
          <w:lang w:val="bg-BG"/>
        </w:rPr>
      </w:pPr>
    </w:p>
    <w:p w:rsidR="00732853" w:rsidRPr="00972703" w:rsidRDefault="00732853">
      <w:pPr>
        <w:spacing w:line="360" w:lineRule="auto"/>
        <w:jc w:val="both"/>
        <w:rPr>
          <w:rFonts w:ascii="Verdana" w:hAnsi="Verdana" w:cs="Verdana"/>
          <w:sz w:val="20"/>
          <w:lang w:val="bg-BG"/>
        </w:rPr>
      </w:pPr>
      <w:r w:rsidRPr="00972703">
        <w:rPr>
          <w:rFonts w:ascii="Verdana" w:hAnsi="Verdana" w:cs="Verdana"/>
          <w:sz w:val="20"/>
          <w:lang w:val="bg-BG"/>
        </w:rPr>
        <w:t>Предметът на дейност на представляваното от мен дружество включва:</w:t>
      </w:r>
    </w:p>
    <w:p w:rsidR="00732853" w:rsidRPr="00972703" w:rsidRDefault="00732853">
      <w:pPr>
        <w:tabs>
          <w:tab w:val="left" w:pos="426"/>
        </w:tabs>
        <w:spacing w:line="360" w:lineRule="auto"/>
        <w:jc w:val="both"/>
        <w:rPr>
          <w:rFonts w:ascii="Verdana" w:hAnsi="Verdana" w:cs="Verdana"/>
          <w:sz w:val="20"/>
          <w:lang w:val="bg-BG"/>
        </w:rPr>
      </w:pPr>
      <w:r w:rsidRPr="00972703">
        <w:rPr>
          <w:rFonts w:ascii="Verdana" w:hAnsi="Verdana" w:cs="Verdana"/>
          <w:sz w:val="20"/>
          <w:lang w:val="bg-BG"/>
        </w:rPr>
        <w:t>…………………………………………………………………………………………………………………………………………………………</w:t>
      </w:r>
    </w:p>
    <w:p w:rsidR="0066796E" w:rsidRPr="00972703" w:rsidRDefault="0066796E" w:rsidP="0066796E">
      <w:pPr>
        <w:tabs>
          <w:tab w:val="left" w:pos="426"/>
        </w:tabs>
        <w:spacing w:line="360" w:lineRule="auto"/>
        <w:jc w:val="both"/>
        <w:rPr>
          <w:rFonts w:ascii="Verdana" w:hAnsi="Verdana" w:cs="Verdana"/>
          <w:sz w:val="20"/>
          <w:lang w:val="bg-BG"/>
        </w:rPr>
      </w:pPr>
      <w:r w:rsidRPr="00972703">
        <w:rPr>
          <w:rFonts w:ascii="Verdana" w:hAnsi="Verdana" w:cs="Verdana"/>
          <w:sz w:val="20"/>
          <w:lang w:val="bg-BG"/>
        </w:rPr>
        <w:t>…………………………………………………………………………………………………………………………………………………………</w:t>
      </w:r>
    </w:p>
    <w:p w:rsidR="00732853" w:rsidRPr="00972703" w:rsidRDefault="00732853">
      <w:pPr>
        <w:tabs>
          <w:tab w:val="left" w:pos="426"/>
        </w:tabs>
        <w:jc w:val="both"/>
        <w:rPr>
          <w:rFonts w:ascii="Verdana" w:hAnsi="Verdana" w:cs="Verdana"/>
          <w:sz w:val="20"/>
          <w:lang w:val="bg-BG"/>
        </w:rPr>
      </w:pPr>
    </w:p>
    <w:p w:rsidR="00546506" w:rsidRPr="00972703" w:rsidRDefault="00546506" w:rsidP="00546506">
      <w:pPr>
        <w:suppressAutoHyphens w:val="0"/>
        <w:rPr>
          <w:rFonts w:ascii="Verdana" w:eastAsia="Calibri" w:hAnsi="Verdana" w:cs="Times New Roman"/>
          <w:sz w:val="20"/>
          <w:lang w:val="bg-BG" w:eastAsia="en-US"/>
        </w:rPr>
      </w:pPr>
      <w:r w:rsidRPr="00972703">
        <w:rPr>
          <w:rFonts w:ascii="Verdana" w:eastAsia="Calibri" w:hAnsi="Verdana" w:cs="Times New Roman"/>
          <w:b/>
          <w:sz w:val="20"/>
          <w:lang w:val="bg-BG" w:eastAsia="en-US"/>
        </w:rPr>
        <w:t>2. Като кандидат за участие в процедурата заявяваме, че ще изпълним поръчката съгласно:</w:t>
      </w:r>
    </w:p>
    <w:p w:rsidR="00546506" w:rsidRPr="00972703" w:rsidRDefault="00546506" w:rsidP="00546506">
      <w:pPr>
        <w:tabs>
          <w:tab w:val="left" w:pos="426"/>
        </w:tabs>
        <w:suppressAutoHyphens w:val="0"/>
        <w:jc w:val="both"/>
        <w:rPr>
          <w:rFonts w:ascii="Verdana" w:eastAsia="Calibri" w:hAnsi="Verdana" w:cs="Times New Roman"/>
          <w:sz w:val="20"/>
          <w:lang w:val="bg-BG" w:eastAsia="en-US"/>
        </w:rPr>
      </w:pPr>
      <w:r w:rsidRPr="00972703">
        <w:rPr>
          <w:rFonts w:ascii="Verdana" w:eastAsia="Calibri" w:hAnsi="Verdana" w:cs="Times New Roman"/>
          <w:sz w:val="20"/>
          <w:lang w:val="bg-BG" w:eastAsia="en-US"/>
        </w:rPr>
        <w:t xml:space="preserve">2.1. условията и сроковете, указани в </w:t>
      </w:r>
      <w:r w:rsidR="002452FB" w:rsidRPr="00972703">
        <w:rPr>
          <w:rFonts w:ascii="Verdana" w:eastAsia="Calibri" w:hAnsi="Verdana" w:cs="Times New Roman"/>
          <w:i/>
          <w:sz w:val="20"/>
          <w:lang w:val="bg-BG" w:eastAsia="en-US"/>
        </w:rPr>
        <w:t>Техническото задание</w:t>
      </w:r>
      <w:r w:rsidR="002452FB" w:rsidRPr="00972703">
        <w:rPr>
          <w:rFonts w:ascii="Verdana" w:eastAsia="Calibri" w:hAnsi="Verdana" w:cs="Times New Roman"/>
          <w:sz w:val="20"/>
          <w:lang w:val="bg-BG" w:eastAsia="en-US"/>
        </w:rPr>
        <w:t xml:space="preserve"> </w:t>
      </w:r>
      <w:r w:rsidRPr="00972703">
        <w:rPr>
          <w:rFonts w:ascii="Verdana" w:eastAsia="Calibri" w:hAnsi="Verdana" w:cs="Times New Roman"/>
          <w:i/>
          <w:sz w:val="20"/>
          <w:lang w:val="bg-BG" w:eastAsia="en-US"/>
        </w:rPr>
        <w:t xml:space="preserve">за изпълнение на поръчката </w:t>
      </w:r>
    </w:p>
    <w:p w:rsidR="00546506" w:rsidRPr="00972703" w:rsidRDefault="00546506" w:rsidP="00546506">
      <w:pPr>
        <w:suppressAutoHyphens w:val="0"/>
        <w:jc w:val="both"/>
        <w:rPr>
          <w:rFonts w:ascii="Verdana" w:eastAsia="Calibri" w:hAnsi="Verdana" w:cs="Times New Roman"/>
          <w:i/>
          <w:color w:val="000000"/>
          <w:sz w:val="20"/>
          <w:lang w:val="bg-BG" w:eastAsia="en-US"/>
        </w:rPr>
      </w:pPr>
      <w:r w:rsidRPr="00972703">
        <w:rPr>
          <w:rFonts w:ascii="Verdana" w:eastAsia="Calibri" w:hAnsi="Verdana" w:cs="Times New Roman"/>
          <w:color w:val="000000"/>
          <w:sz w:val="20"/>
          <w:lang w:val="bg-BG" w:eastAsia="en-US"/>
        </w:rPr>
        <w:t>2.</w:t>
      </w:r>
      <w:proofErr w:type="spellStart"/>
      <w:r w:rsidRPr="00972703">
        <w:rPr>
          <w:rFonts w:ascii="Verdana" w:eastAsia="Calibri" w:hAnsi="Verdana" w:cs="Times New Roman"/>
          <w:color w:val="000000"/>
          <w:sz w:val="20"/>
          <w:lang w:val="bg-BG" w:eastAsia="en-US"/>
        </w:rPr>
        <w:t>2</w:t>
      </w:r>
      <w:proofErr w:type="spellEnd"/>
      <w:r w:rsidRPr="00972703">
        <w:rPr>
          <w:rFonts w:ascii="Verdana" w:eastAsia="Calibri" w:hAnsi="Verdana" w:cs="Times New Roman"/>
          <w:color w:val="000000"/>
          <w:sz w:val="20"/>
          <w:lang w:val="bg-BG" w:eastAsia="en-US"/>
        </w:rPr>
        <w:t xml:space="preserve">. представеното от нас </w:t>
      </w:r>
      <w:r w:rsidRPr="00972703">
        <w:rPr>
          <w:rFonts w:ascii="Verdana" w:eastAsia="Calibri" w:hAnsi="Verdana" w:cs="Times New Roman"/>
          <w:i/>
          <w:color w:val="000000"/>
          <w:sz w:val="20"/>
          <w:lang w:val="bg-BG" w:eastAsia="en-US"/>
        </w:rPr>
        <w:t>Търговско</w:t>
      </w:r>
      <w:r w:rsidR="0036146B" w:rsidRPr="00972703">
        <w:rPr>
          <w:rFonts w:ascii="Verdana" w:eastAsia="Calibri" w:hAnsi="Verdana" w:cs="Times New Roman"/>
          <w:i/>
          <w:color w:val="000000"/>
          <w:sz w:val="20"/>
          <w:lang w:val="bg-BG" w:eastAsia="en-US"/>
        </w:rPr>
        <w:t xml:space="preserve"> предложение</w:t>
      </w:r>
      <w:r w:rsidRPr="00972703">
        <w:rPr>
          <w:rFonts w:ascii="Verdana" w:eastAsia="Calibri" w:hAnsi="Verdana" w:cs="Times New Roman"/>
          <w:color w:val="000000"/>
          <w:sz w:val="20"/>
          <w:lang w:val="bg-BG" w:eastAsia="en-US"/>
        </w:rPr>
        <w:t>;</w:t>
      </w:r>
    </w:p>
    <w:p w:rsidR="002452FB" w:rsidRPr="00972703" w:rsidRDefault="00546506">
      <w:pPr>
        <w:tabs>
          <w:tab w:val="left" w:pos="426"/>
        </w:tabs>
        <w:jc w:val="both"/>
        <w:rPr>
          <w:rFonts w:ascii="Verdana" w:eastAsia="Calibri" w:hAnsi="Verdana" w:cs="Times New Roman"/>
          <w:i/>
          <w:color w:val="000000"/>
          <w:sz w:val="20"/>
          <w:lang w:val="bg-BG" w:eastAsia="en-US"/>
        </w:rPr>
      </w:pPr>
      <w:r w:rsidRPr="00972703">
        <w:rPr>
          <w:rFonts w:ascii="Verdana" w:eastAsia="Calibri" w:hAnsi="Verdana" w:cs="Times New Roman"/>
          <w:color w:val="000000"/>
          <w:sz w:val="20"/>
          <w:lang w:val="bg-BG" w:eastAsia="en-US"/>
        </w:rPr>
        <w:t xml:space="preserve">2.3. клаузите, посочени в предложения от нас и взаимно съгласуван с Възложителя </w:t>
      </w:r>
      <w:r w:rsidR="008F1FB9" w:rsidRPr="00972703">
        <w:rPr>
          <w:rFonts w:ascii="Verdana" w:eastAsia="Calibri" w:hAnsi="Verdana" w:cs="Times New Roman"/>
          <w:i/>
          <w:color w:val="000000"/>
          <w:sz w:val="20"/>
          <w:lang w:val="bg-BG" w:eastAsia="en-US"/>
        </w:rPr>
        <w:t>проект на договор</w:t>
      </w:r>
      <w:r w:rsidRPr="00972703">
        <w:rPr>
          <w:rFonts w:ascii="Verdana" w:eastAsia="Calibri" w:hAnsi="Verdana" w:cs="Times New Roman"/>
          <w:i/>
          <w:color w:val="000000"/>
          <w:sz w:val="20"/>
          <w:lang w:val="bg-BG" w:eastAsia="en-US"/>
        </w:rPr>
        <w:t>.</w:t>
      </w:r>
    </w:p>
    <w:p w:rsidR="002452FB" w:rsidRPr="00972703" w:rsidRDefault="002452FB">
      <w:pPr>
        <w:tabs>
          <w:tab w:val="left" w:pos="426"/>
        </w:tabs>
        <w:jc w:val="both"/>
        <w:rPr>
          <w:rFonts w:ascii="Verdana" w:eastAsia="Calibri" w:hAnsi="Verdana" w:cs="Times New Roman"/>
          <w:i/>
          <w:color w:val="000000"/>
          <w:sz w:val="20"/>
          <w:lang w:val="bg-BG" w:eastAsia="en-US"/>
        </w:rPr>
      </w:pPr>
    </w:p>
    <w:p w:rsidR="00732853" w:rsidRPr="00972703" w:rsidRDefault="00732853">
      <w:pPr>
        <w:tabs>
          <w:tab w:val="left" w:pos="426"/>
        </w:tabs>
        <w:jc w:val="both"/>
        <w:rPr>
          <w:rFonts w:ascii="Verdana" w:hAnsi="Verdana" w:cs="Verdana"/>
          <w:sz w:val="20"/>
          <w:lang w:val="bg-BG"/>
        </w:rPr>
      </w:pPr>
      <w:r w:rsidRPr="00972703">
        <w:rPr>
          <w:rFonts w:ascii="Verdana" w:hAnsi="Verdana" w:cs="Verdana"/>
          <w:b/>
          <w:sz w:val="20"/>
          <w:lang w:val="bg-BG"/>
        </w:rPr>
        <w:t>3.</w:t>
      </w:r>
      <w:r w:rsidRPr="00972703">
        <w:rPr>
          <w:rFonts w:ascii="Verdana" w:hAnsi="Verdana" w:cs="Verdana"/>
          <w:sz w:val="20"/>
          <w:lang w:val="bg-BG"/>
        </w:rPr>
        <w:t xml:space="preserve"> Поръчката ще изпълним в рамките на </w:t>
      </w:r>
      <w:r w:rsidR="00E16859">
        <w:rPr>
          <w:rFonts w:ascii="Verdana" w:hAnsi="Verdana" w:cs="Verdana"/>
          <w:sz w:val="20"/>
          <w:lang w:val="bg-BG"/>
        </w:rPr>
        <w:t xml:space="preserve">12 </w:t>
      </w:r>
      <w:r w:rsidRPr="00972703">
        <w:rPr>
          <w:rFonts w:ascii="Verdana" w:hAnsi="Verdana" w:cs="Verdana"/>
          <w:sz w:val="20"/>
          <w:lang w:val="bg-BG"/>
        </w:rPr>
        <w:t xml:space="preserve"> месеца</w:t>
      </w:r>
      <w:r w:rsidRPr="00290CB2">
        <w:rPr>
          <w:rFonts w:ascii="Verdana" w:hAnsi="Verdana" w:cs="Verdana"/>
          <w:sz w:val="20"/>
          <w:highlight w:val="yellow"/>
          <w:lang w:val="bg-BG"/>
        </w:rPr>
        <w:t>.</w:t>
      </w:r>
      <w:r w:rsidRPr="00972703">
        <w:rPr>
          <w:rFonts w:ascii="Verdana" w:hAnsi="Verdana" w:cs="Verdana"/>
          <w:sz w:val="20"/>
          <w:lang w:val="bg-BG"/>
        </w:rPr>
        <w:t xml:space="preserve"> </w:t>
      </w:r>
    </w:p>
    <w:p w:rsidR="00732853" w:rsidRPr="00972703" w:rsidRDefault="00732853">
      <w:pPr>
        <w:jc w:val="both"/>
        <w:rPr>
          <w:rFonts w:ascii="Verdana" w:hAnsi="Verdana" w:cs="Verdana"/>
          <w:sz w:val="20"/>
          <w:lang w:val="bg-BG"/>
        </w:rPr>
      </w:pPr>
    </w:p>
    <w:p w:rsidR="00732853" w:rsidRPr="00972703" w:rsidRDefault="00732853">
      <w:pPr>
        <w:tabs>
          <w:tab w:val="left" w:pos="426"/>
        </w:tabs>
        <w:jc w:val="both"/>
        <w:rPr>
          <w:rFonts w:ascii="Verdana" w:hAnsi="Verdana" w:cs="Verdana"/>
          <w:sz w:val="20"/>
          <w:lang w:val="bg-BG"/>
        </w:rPr>
      </w:pPr>
      <w:r w:rsidRPr="00972703">
        <w:rPr>
          <w:rFonts w:ascii="Verdana" w:hAnsi="Verdana" w:cs="Verdana"/>
          <w:b/>
          <w:sz w:val="20"/>
          <w:lang w:val="bg-BG"/>
        </w:rPr>
        <w:t>4.</w:t>
      </w:r>
      <w:r w:rsidR="008C7942" w:rsidRPr="00972703">
        <w:rPr>
          <w:rFonts w:ascii="Verdana" w:hAnsi="Verdana" w:cs="Verdana"/>
          <w:sz w:val="20"/>
          <w:lang w:val="bg-BG"/>
        </w:rPr>
        <w:t xml:space="preserve"> </w:t>
      </w:r>
      <w:r w:rsidRPr="00972703">
        <w:rPr>
          <w:rFonts w:ascii="Verdana" w:hAnsi="Verdana" w:cs="Verdana"/>
          <w:b/>
          <w:sz w:val="20"/>
          <w:lang w:val="bg-BG"/>
        </w:rPr>
        <w:t>Като доказателства за техническата възможност за изпълнение на поръчката прилагаме следните документи:</w:t>
      </w:r>
    </w:p>
    <w:p w:rsidR="00933910" w:rsidRPr="006E17BF" w:rsidRDefault="00933910" w:rsidP="00933910">
      <w:pPr>
        <w:pStyle w:val="210"/>
        <w:tabs>
          <w:tab w:val="left" w:pos="530"/>
        </w:tabs>
        <w:spacing w:before="0" w:after="0" w:line="240" w:lineRule="auto"/>
        <w:ind w:firstLine="0"/>
        <w:jc w:val="both"/>
        <w:rPr>
          <w:rFonts w:ascii="Verdana" w:hAnsi="Verdana" w:cs="Verdana"/>
          <w:color w:val="auto"/>
          <w:sz w:val="20"/>
          <w:szCs w:val="20"/>
        </w:rPr>
      </w:pPr>
      <w:r w:rsidRPr="006E17BF">
        <w:rPr>
          <w:rFonts w:ascii="Verdana" w:hAnsi="Verdana" w:cs="Verdana"/>
          <w:color w:val="auto"/>
          <w:sz w:val="20"/>
          <w:szCs w:val="20"/>
        </w:rPr>
        <w:t xml:space="preserve">4.1. Копие от валидна </w:t>
      </w:r>
      <w:r w:rsidR="00C54EFB" w:rsidRPr="006E17BF">
        <w:rPr>
          <w:rFonts w:ascii="Verdana" w:hAnsi="Verdana"/>
          <w:sz w:val="20"/>
          <w:szCs w:val="20"/>
        </w:rPr>
        <w:t>Лицензия, издадена от КЕВР, даваща право за т</w:t>
      </w:r>
      <w:r w:rsidR="00201988" w:rsidRPr="006E17BF">
        <w:rPr>
          <w:rFonts w:ascii="Verdana" w:hAnsi="Verdana"/>
          <w:sz w:val="20"/>
          <w:szCs w:val="20"/>
        </w:rPr>
        <w:t xml:space="preserve">ърговия с електрическа енергия, </w:t>
      </w:r>
      <w:r w:rsidR="00C54EFB" w:rsidRPr="006E17BF">
        <w:rPr>
          <w:rFonts w:ascii="Verdana" w:hAnsi="Verdana"/>
          <w:sz w:val="20"/>
          <w:szCs w:val="20"/>
        </w:rPr>
        <w:t xml:space="preserve">включваща дейността </w:t>
      </w:r>
      <w:r w:rsidR="00C54EFB" w:rsidRPr="006E17BF">
        <w:rPr>
          <w:rStyle w:val="Strong"/>
          <w:rFonts w:ascii="Verdana" w:hAnsi="Verdana"/>
          <w:b w:val="0"/>
          <w:sz w:val="20"/>
          <w:szCs w:val="20"/>
        </w:rPr>
        <w:t>координатор на балансираща група</w:t>
      </w:r>
      <w:r w:rsidRPr="006E17BF">
        <w:rPr>
          <w:rFonts w:ascii="Verdana" w:hAnsi="Verdana" w:cs="Verdana"/>
          <w:color w:val="auto"/>
          <w:sz w:val="20"/>
          <w:szCs w:val="20"/>
        </w:rPr>
        <w:t>;</w:t>
      </w:r>
    </w:p>
    <w:p w:rsidR="00933910" w:rsidRPr="006E17BF" w:rsidRDefault="00933910" w:rsidP="00933910">
      <w:pPr>
        <w:pStyle w:val="210"/>
        <w:tabs>
          <w:tab w:val="left" w:pos="530"/>
        </w:tabs>
        <w:spacing w:before="0" w:after="0" w:line="240" w:lineRule="auto"/>
        <w:ind w:firstLine="0"/>
        <w:jc w:val="both"/>
        <w:rPr>
          <w:rFonts w:ascii="Verdana" w:hAnsi="Verdana" w:cs="Verdana"/>
          <w:color w:val="auto"/>
          <w:sz w:val="20"/>
          <w:szCs w:val="20"/>
        </w:rPr>
      </w:pPr>
      <w:r w:rsidRPr="006E17BF">
        <w:rPr>
          <w:rFonts w:ascii="Verdana" w:hAnsi="Verdana" w:cs="Verdana"/>
          <w:color w:val="auto"/>
          <w:sz w:val="20"/>
          <w:szCs w:val="20"/>
        </w:rPr>
        <w:t xml:space="preserve">4.2. Декларация </w:t>
      </w:r>
      <w:r w:rsidRPr="006E17BF">
        <w:rPr>
          <w:rFonts w:ascii="Verdana" w:hAnsi="Verdana" w:cs="MinionPro-Bold"/>
          <w:bCs/>
          <w:color w:val="auto"/>
          <w:sz w:val="20"/>
          <w:szCs w:val="20"/>
        </w:rPr>
        <w:t>(свобод</w:t>
      </w:r>
      <w:r w:rsidR="00972703" w:rsidRPr="006E17BF">
        <w:rPr>
          <w:rFonts w:ascii="Verdana" w:hAnsi="Verdana" w:cs="MinionPro-Bold"/>
          <w:bCs/>
          <w:color w:val="auto"/>
          <w:sz w:val="20"/>
          <w:szCs w:val="20"/>
        </w:rPr>
        <w:t>е</w:t>
      </w:r>
      <w:r w:rsidRPr="006E17BF">
        <w:rPr>
          <w:rFonts w:ascii="Verdana" w:hAnsi="Verdana" w:cs="MinionPro-Bold"/>
          <w:bCs/>
          <w:color w:val="auto"/>
          <w:sz w:val="20"/>
          <w:szCs w:val="20"/>
        </w:rPr>
        <w:t>н форма</w:t>
      </w:r>
      <w:r w:rsidR="00972703" w:rsidRPr="006E17BF">
        <w:rPr>
          <w:rFonts w:ascii="Verdana" w:hAnsi="Verdana" w:cs="MinionPro-Bold"/>
          <w:bCs/>
          <w:color w:val="auto"/>
          <w:sz w:val="20"/>
          <w:szCs w:val="20"/>
        </w:rPr>
        <w:t>т</w:t>
      </w:r>
      <w:r w:rsidRPr="006E17BF">
        <w:rPr>
          <w:rFonts w:ascii="Verdana" w:hAnsi="Verdana" w:cs="MinionPro-Bold"/>
          <w:bCs/>
          <w:color w:val="auto"/>
          <w:sz w:val="20"/>
          <w:szCs w:val="20"/>
        </w:rPr>
        <w:t xml:space="preserve">) </w:t>
      </w:r>
      <w:r w:rsidRPr="006E17BF">
        <w:rPr>
          <w:rFonts w:ascii="Verdana" w:hAnsi="Verdana" w:cs="Verdana"/>
          <w:color w:val="auto"/>
          <w:sz w:val="20"/>
          <w:szCs w:val="20"/>
        </w:rPr>
        <w:t xml:space="preserve">за продадена електрическа енергия през последните шест месеца (от датата на подаване на предложението за участие), не по-малко </w:t>
      </w:r>
      <w:r w:rsidR="008C7942" w:rsidRPr="006E17BF">
        <w:rPr>
          <w:rFonts w:ascii="Verdana" w:hAnsi="Verdana" w:cs="Verdana"/>
          <w:color w:val="auto"/>
          <w:sz w:val="20"/>
          <w:szCs w:val="20"/>
        </w:rPr>
        <w:br/>
      </w:r>
      <w:r w:rsidRPr="006E17BF">
        <w:rPr>
          <w:rFonts w:ascii="Verdana" w:hAnsi="Verdana" w:cs="Verdana"/>
          <w:color w:val="auto"/>
          <w:sz w:val="20"/>
          <w:szCs w:val="20"/>
        </w:rPr>
        <w:t xml:space="preserve">от 50 000 </w:t>
      </w:r>
      <w:proofErr w:type="spellStart"/>
      <w:r w:rsidRPr="006E17BF">
        <w:rPr>
          <w:rFonts w:ascii="Verdana" w:hAnsi="Verdana" w:cs="Verdana"/>
          <w:color w:val="auto"/>
          <w:sz w:val="20"/>
          <w:szCs w:val="20"/>
        </w:rPr>
        <w:t>MWh</w:t>
      </w:r>
      <w:proofErr w:type="spellEnd"/>
      <w:r w:rsidRPr="006E17BF">
        <w:rPr>
          <w:rFonts w:ascii="Verdana" w:hAnsi="Verdana" w:cs="Verdana"/>
          <w:color w:val="auto"/>
          <w:sz w:val="20"/>
          <w:szCs w:val="20"/>
        </w:rPr>
        <w:t>/месец;</w:t>
      </w:r>
    </w:p>
    <w:p w:rsidR="00933910" w:rsidRPr="006E17BF" w:rsidRDefault="00933910" w:rsidP="00933910">
      <w:pPr>
        <w:pStyle w:val="210"/>
        <w:tabs>
          <w:tab w:val="left" w:pos="530"/>
        </w:tabs>
        <w:spacing w:before="0" w:after="0" w:line="240" w:lineRule="auto"/>
        <w:ind w:firstLine="0"/>
        <w:jc w:val="both"/>
        <w:rPr>
          <w:rFonts w:ascii="Verdana" w:hAnsi="Verdana" w:cs="Verdana"/>
          <w:color w:val="auto"/>
          <w:sz w:val="20"/>
          <w:szCs w:val="20"/>
        </w:rPr>
      </w:pPr>
      <w:r w:rsidRPr="006E17BF">
        <w:rPr>
          <w:rFonts w:ascii="Verdana" w:hAnsi="Verdana" w:cs="Verdana"/>
          <w:color w:val="auto"/>
          <w:sz w:val="20"/>
          <w:szCs w:val="20"/>
        </w:rPr>
        <w:t xml:space="preserve">4.3. Декларация </w:t>
      </w:r>
      <w:r w:rsidRPr="006E17BF">
        <w:rPr>
          <w:rFonts w:ascii="Verdana" w:hAnsi="Verdana" w:cs="MinionPro-Bold"/>
          <w:bCs/>
          <w:color w:val="auto"/>
          <w:sz w:val="20"/>
          <w:szCs w:val="20"/>
        </w:rPr>
        <w:t>(свобод</w:t>
      </w:r>
      <w:r w:rsidR="00972703" w:rsidRPr="006E17BF">
        <w:rPr>
          <w:rFonts w:ascii="Verdana" w:hAnsi="Verdana" w:cs="MinionPro-Bold"/>
          <w:bCs/>
          <w:color w:val="auto"/>
          <w:sz w:val="20"/>
          <w:szCs w:val="20"/>
        </w:rPr>
        <w:t>е</w:t>
      </w:r>
      <w:r w:rsidRPr="006E17BF">
        <w:rPr>
          <w:rFonts w:ascii="Verdana" w:hAnsi="Verdana" w:cs="MinionPro-Bold"/>
          <w:bCs/>
          <w:color w:val="auto"/>
          <w:sz w:val="20"/>
          <w:szCs w:val="20"/>
        </w:rPr>
        <w:t>н форма</w:t>
      </w:r>
      <w:r w:rsidR="00972703" w:rsidRPr="006E17BF">
        <w:rPr>
          <w:rFonts w:ascii="Verdana" w:hAnsi="Verdana" w:cs="MinionPro-Bold"/>
          <w:bCs/>
          <w:color w:val="auto"/>
          <w:sz w:val="20"/>
          <w:szCs w:val="20"/>
        </w:rPr>
        <w:t>т</w:t>
      </w:r>
      <w:r w:rsidRPr="006E17BF">
        <w:rPr>
          <w:rFonts w:ascii="Verdana" w:hAnsi="Verdana" w:cs="MinionPro-Bold"/>
          <w:bCs/>
          <w:color w:val="auto"/>
          <w:sz w:val="20"/>
          <w:szCs w:val="20"/>
        </w:rPr>
        <w:t xml:space="preserve">) </w:t>
      </w:r>
      <w:r w:rsidRPr="006E17BF">
        <w:rPr>
          <w:rFonts w:ascii="Verdana" w:hAnsi="Verdana" w:cs="Verdana"/>
          <w:color w:val="auto"/>
          <w:sz w:val="20"/>
          <w:szCs w:val="20"/>
        </w:rPr>
        <w:t>за осигуряване включването на Възложителя в балансираща група с не по-малко от 50 члена;</w:t>
      </w:r>
    </w:p>
    <w:p w:rsidR="00933910" w:rsidRPr="006E17BF" w:rsidRDefault="00933910" w:rsidP="00933910">
      <w:pPr>
        <w:pStyle w:val="210"/>
        <w:widowControl/>
        <w:tabs>
          <w:tab w:val="left" w:pos="530"/>
        </w:tabs>
        <w:spacing w:before="0" w:after="0" w:line="240" w:lineRule="auto"/>
        <w:ind w:firstLine="0"/>
        <w:jc w:val="both"/>
        <w:rPr>
          <w:rFonts w:ascii="Verdana" w:hAnsi="Verdana"/>
          <w:i/>
          <w:sz w:val="20"/>
        </w:rPr>
      </w:pPr>
      <w:r w:rsidRPr="006E17BF">
        <w:rPr>
          <w:rFonts w:ascii="Verdana" w:hAnsi="Verdana" w:cs="Verdana"/>
          <w:color w:val="auto"/>
          <w:sz w:val="20"/>
          <w:szCs w:val="20"/>
        </w:rPr>
        <w:t>4.</w:t>
      </w:r>
      <w:proofErr w:type="spellStart"/>
      <w:r w:rsidR="00C1370F" w:rsidRPr="006E17BF">
        <w:rPr>
          <w:rFonts w:ascii="Verdana" w:hAnsi="Verdana" w:cs="Verdana"/>
          <w:color w:val="auto"/>
          <w:sz w:val="20"/>
          <w:szCs w:val="20"/>
        </w:rPr>
        <w:t>4</w:t>
      </w:r>
      <w:proofErr w:type="spellEnd"/>
      <w:r w:rsidRPr="006E17BF">
        <w:rPr>
          <w:rFonts w:ascii="Verdana" w:hAnsi="Verdana" w:cs="Verdana"/>
          <w:color w:val="auto"/>
          <w:sz w:val="20"/>
          <w:szCs w:val="20"/>
        </w:rPr>
        <w:t xml:space="preserve">. </w:t>
      </w:r>
      <w:r w:rsidRPr="006E17BF">
        <w:rPr>
          <w:rFonts w:ascii="Verdana" w:hAnsi="Verdana"/>
          <w:i/>
          <w:sz w:val="20"/>
        </w:rPr>
        <w:t>Проект на договор</w:t>
      </w:r>
      <w:r w:rsidRPr="006E17BF">
        <w:rPr>
          <w:rFonts w:ascii="Verdana" w:hAnsi="Verdana"/>
          <w:sz w:val="20"/>
        </w:rPr>
        <w:t xml:space="preserve"> </w:t>
      </w:r>
      <w:r w:rsidRPr="006E17BF">
        <w:rPr>
          <w:rFonts w:ascii="Verdana" w:hAnsi="Verdana" w:cs="Verdana"/>
          <w:sz w:val="20"/>
        </w:rPr>
        <w:t xml:space="preserve">за доставка на електрическа енергия, </w:t>
      </w:r>
      <w:r w:rsidRPr="006E17BF">
        <w:rPr>
          <w:rFonts w:ascii="Verdana" w:hAnsi="Verdana"/>
          <w:sz w:val="20"/>
        </w:rPr>
        <w:t xml:space="preserve">изготвен от нас съгласно </w:t>
      </w:r>
      <w:r w:rsidRPr="006E17BF">
        <w:rPr>
          <w:rFonts w:ascii="Verdana" w:hAnsi="Verdana" w:cs="Verdana"/>
          <w:sz w:val="20"/>
        </w:rPr>
        <w:t>предмета на поръчката и</w:t>
      </w:r>
      <w:r w:rsidRPr="006E17BF">
        <w:rPr>
          <w:rFonts w:ascii="Verdana" w:hAnsi="Verdana"/>
          <w:sz w:val="20"/>
        </w:rPr>
        <w:t xml:space="preserve"> изискванията на </w:t>
      </w:r>
      <w:r w:rsidR="008F1FB9" w:rsidRPr="006E17BF">
        <w:rPr>
          <w:rFonts w:ascii="Verdana" w:hAnsi="Verdana"/>
          <w:i/>
          <w:sz w:val="20"/>
        </w:rPr>
        <w:t>Техническото задание</w:t>
      </w:r>
      <w:r w:rsidR="005D31D3" w:rsidRPr="006E17BF">
        <w:rPr>
          <w:rFonts w:ascii="Verdana" w:hAnsi="Verdana"/>
          <w:i/>
          <w:sz w:val="20"/>
        </w:rPr>
        <w:t>.</w:t>
      </w:r>
    </w:p>
    <w:p w:rsidR="00FF2018" w:rsidRPr="006E17BF" w:rsidRDefault="00FF2018" w:rsidP="00933910">
      <w:pPr>
        <w:pStyle w:val="210"/>
        <w:widowControl/>
        <w:tabs>
          <w:tab w:val="left" w:pos="530"/>
        </w:tabs>
        <w:spacing w:before="0" w:after="0" w:line="240" w:lineRule="auto"/>
        <w:ind w:firstLine="0"/>
        <w:jc w:val="both"/>
        <w:rPr>
          <w:rFonts w:ascii="Verdana" w:hAnsi="Verdana"/>
          <w:b/>
          <w:i/>
          <w:sz w:val="20"/>
          <w:u w:val="single"/>
        </w:rPr>
      </w:pPr>
    </w:p>
    <w:p w:rsidR="00FF2018" w:rsidRPr="006E17BF" w:rsidRDefault="00FF2018" w:rsidP="00933910">
      <w:pPr>
        <w:pStyle w:val="210"/>
        <w:widowControl/>
        <w:tabs>
          <w:tab w:val="left" w:pos="530"/>
        </w:tabs>
        <w:spacing w:before="0" w:after="0" w:line="240" w:lineRule="auto"/>
        <w:ind w:firstLine="0"/>
        <w:jc w:val="both"/>
        <w:rPr>
          <w:rFonts w:ascii="Verdana" w:hAnsi="Verdana"/>
          <w:b/>
          <w:i/>
          <w:sz w:val="20"/>
          <w:u w:val="single"/>
        </w:rPr>
      </w:pPr>
    </w:p>
    <w:p w:rsidR="00AE0A2B" w:rsidRPr="006E17BF" w:rsidRDefault="00AE0A2B" w:rsidP="00933910">
      <w:pPr>
        <w:pStyle w:val="210"/>
        <w:widowControl/>
        <w:tabs>
          <w:tab w:val="left" w:pos="530"/>
        </w:tabs>
        <w:spacing w:before="0" w:after="0" w:line="240" w:lineRule="auto"/>
        <w:ind w:firstLine="0"/>
        <w:jc w:val="both"/>
        <w:rPr>
          <w:rFonts w:ascii="Verdana" w:hAnsi="Verdana"/>
          <w:b/>
          <w:i/>
          <w:sz w:val="20"/>
          <w:u w:val="single"/>
        </w:rPr>
      </w:pPr>
      <w:r w:rsidRPr="006E17BF">
        <w:rPr>
          <w:rFonts w:ascii="Verdana" w:hAnsi="Verdana"/>
          <w:b/>
          <w:i/>
          <w:sz w:val="20"/>
          <w:u w:val="single"/>
        </w:rPr>
        <w:lastRenderedPageBreak/>
        <w:t>Забележка:</w:t>
      </w:r>
    </w:p>
    <w:p w:rsidR="00AE0A2B" w:rsidRPr="006E17BF" w:rsidRDefault="00AE0A2B" w:rsidP="00933910">
      <w:pPr>
        <w:pStyle w:val="210"/>
        <w:widowControl/>
        <w:tabs>
          <w:tab w:val="left" w:pos="530"/>
        </w:tabs>
        <w:spacing w:before="0" w:after="0" w:line="240" w:lineRule="auto"/>
        <w:ind w:firstLine="0"/>
        <w:jc w:val="both"/>
        <w:rPr>
          <w:rFonts w:ascii="Verdana" w:hAnsi="Verdana"/>
          <w:i/>
          <w:sz w:val="20"/>
        </w:rPr>
      </w:pPr>
      <w:r w:rsidRPr="006E17BF">
        <w:rPr>
          <w:rFonts w:ascii="Verdana" w:hAnsi="Verdana" w:cs="Verdana"/>
          <w:b/>
          <w:sz w:val="20"/>
        </w:rPr>
        <w:t>Съгласен съм</w:t>
      </w:r>
      <w:r w:rsidR="000C237D" w:rsidRPr="006E17BF">
        <w:rPr>
          <w:rFonts w:ascii="Verdana" w:hAnsi="Verdana" w:cs="Verdana"/>
          <w:b/>
          <w:sz w:val="20"/>
        </w:rPr>
        <w:t>,</w:t>
      </w:r>
      <w:r w:rsidRPr="006E17BF">
        <w:rPr>
          <w:rFonts w:ascii="Verdana" w:hAnsi="Verdana" w:cs="Verdana"/>
          <w:b/>
          <w:sz w:val="20"/>
        </w:rPr>
        <w:t xml:space="preserve"> предложения</w:t>
      </w:r>
      <w:r w:rsidR="003510CD" w:rsidRPr="006E17BF">
        <w:rPr>
          <w:rFonts w:ascii="Verdana" w:hAnsi="Verdana" w:cs="Verdana"/>
          <w:b/>
          <w:sz w:val="20"/>
        </w:rPr>
        <w:t>т</w:t>
      </w:r>
      <w:r w:rsidRPr="006E17BF">
        <w:rPr>
          <w:rFonts w:ascii="Verdana" w:hAnsi="Verdana" w:cs="Verdana"/>
          <w:b/>
          <w:sz w:val="20"/>
        </w:rPr>
        <w:t xml:space="preserve"> от мен </w:t>
      </w:r>
      <w:r w:rsidRPr="006E17BF">
        <w:rPr>
          <w:rFonts w:ascii="Verdana" w:hAnsi="Verdana" w:cs="Verdana"/>
          <w:b/>
          <w:i/>
          <w:sz w:val="20"/>
        </w:rPr>
        <w:t>проект на договор</w:t>
      </w:r>
      <w:r w:rsidR="000C237D" w:rsidRPr="006E17BF">
        <w:rPr>
          <w:rFonts w:ascii="Verdana" w:hAnsi="Verdana" w:cs="Verdana"/>
          <w:b/>
          <w:i/>
          <w:sz w:val="20"/>
        </w:rPr>
        <w:t>,</w:t>
      </w:r>
      <w:r w:rsidRPr="006E17BF">
        <w:rPr>
          <w:rFonts w:ascii="Verdana" w:hAnsi="Verdana" w:cs="Verdana"/>
          <w:b/>
          <w:sz w:val="20"/>
        </w:rPr>
        <w:t xml:space="preserve"> да бъде разгледан</w:t>
      </w:r>
      <w:r w:rsidR="003510CD" w:rsidRPr="006E17BF">
        <w:rPr>
          <w:rFonts w:ascii="Verdana" w:hAnsi="Verdana" w:cs="Verdana"/>
          <w:b/>
          <w:sz w:val="20"/>
        </w:rPr>
        <w:t>,</w:t>
      </w:r>
      <w:r w:rsidRPr="006E17BF">
        <w:rPr>
          <w:rFonts w:ascii="Verdana" w:hAnsi="Verdana" w:cs="Verdana"/>
          <w:b/>
          <w:sz w:val="20"/>
        </w:rPr>
        <w:t xml:space="preserve"> обсъден (при необходимост редактиран) и окончателно взаимно съгласуван с Възложителя!</w:t>
      </w:r>
    </w:p>
    <w:p w:rsidR="00AE0A2B" w:rsidRPr="006E17BF" w:rsidRDefault="00AE0A2B" w:rsidP="00933910">
      <w:pPr>
        <w:pStyle w:val="210"/>
        <w:widowControl/>
        <w:tabs>
          <w:tab w:val="left" w:pos="530"/>
        </w:tabs>
        <w:spacing w:before="0" w:after="0" w:line="240" w:lineRule="auto"/>
        <w:ind w:firstLine="0"/>
        <w:jc w:val="both"/>
        <w:rPr>
          <w:rFonts w:ascii="Verdana" w:hAnsi="Verdana" w:cs="Verdana"/>
          <w:sz w:val="20"/>
        </w:rPr>
      </w:pPr>
    </w:p>
    <w:p w:rsidR="00732853" w:rsidRPr="006E17BF" w:rsidRDefault="00BB0BF9" w:rsidP="00933910">
      <w:pPr>
        <w:pStyle w:val="210"/>
        <w:widowControl/>
        <w:tabs>
          <w:tab w:val="left" w:pos="530"/>
        </w:tabs>
        <w:spacing w:before="0" w:after="0" w:line="240" w:lineRule="auto"/>
        <w:ind w:firstLine="0"/>
        <w:jc w:val="both"/>
        <w:rPr>
          <w:rFonts w:ascii="Verdana" w:hAnsi="Verdana" w:cs="Verdana"/>
          <w:sz w:val="20"/>
        </w:rPr>
      </w:pPr>
      <w:r w:rsidRPr="006E17BF">
        <w:rPr>
          <w:rFonts w:ascii="Verdana" w:hAnsi="Verdana" w:cs="Verdana"/>
          <w:sz w:val="20"/>
        </w:rPr>
        <w:t>4.</w:t>
      </w:r>
      <w:r w:rsidR="00FF2018" w:rsidRPr="006E17BF">
        <w:rPr>
          <w:rFonts w:ascii="Verdana" w:hAnsi="Verdana" w:cs="Verdana"/>
          <w:sz w:val="20"/>
        </w:rPr>
        <w:t>5</w:t>
      </w:r>
      <w:r w:rsidR="00732853" w:rsidRPr="006E17BF">
        <w:rPr>
          <w:rFonts w:ascii="Verdana" w:hAnsi="Verdana" w:cs="Verdana"/>
          <w:sz w:val="20"/>
        </w:rPr>
        <w:t xml:space="preserve">. </w:t>
      </w:r>
      <w:r w:rsidR="00933910" w:rsidRPr="006E17BF">
        <w:rPr>
          <w:rFonts w:ascii="Verdana" w:hAnsi="Verdana" w:cs="Verdana"/>
          <w:sz w:val="20"/>
        </w:rPr>
        <w:t>Друга информация (</w:t>
      </w:r>
      <w:r w:rsidR="00933910" w:rsidRPr="006E17BF">
        <w:rPr>
          <w:rFonts w:ascii="Verdana" w:hAnsi="Verdana" w:cs="Verdana"/>
          <w:i/>
          <w:sz w:val="20"/>
        </w:rPr>
        <w:t>попълва се при необходимост</w:t>
      </w:r>
      <w:r w:rsidR="00933910" w:rsidRPr="006E17BF">
        <w:rPr>
          <w:rFonts w:ascii="Verdana" w:hAnsi="Verdana" w:cs="Verdana"/>
          <w:sz w:val="20"/>
        </w:rPr>
        <w:t xml:space="preserve">): </w:t>
      </w:r>
      <w:r w:rsidR="00732853" w:rsidRPr="006E17BF">
        <w:rPr>
          <w:rFonts w:ascii="Verdana" w:hAnsi="Verdana" w:cs="Verdana"/>
          <w:sz w:val="20"/>
        </w:rPr>
        <w:t>…………………………</w:t>
      </w:r>
      <w:r w:rsidR="00933910" w:rsidRPr="006E17BF">
        <w:rPr>
          <w:rFonts w:ascii="Verdana" w:hAnsi="Verdana" w:cs="Verdana"/>
          <w:sz w:val="20"/>
        </w:rPr>
        <w:t>……………………………</w:t>
      </w:r>
    </w:p>
    <w:p w:rsidR="00732853" w:rsidRPr="006E17BF" w:rsidRDefault="00732853">
      <w:pPr>
        <w:tabs>
          <w:tab w:val="left" w:pos="426"/>
        </w:tabs>
        <w:jc w:val="both"/>
        <w:rPr>
          <w:rFonts w:ascii="Verdana" w:hAnsi="Verdana" w:cs="Verdana"/>
          <w:sz w:val="20"/>
          <w:lang w:val="bg-BG"/>
        </w:rPr>
      </w:pPr>
      <w:r w:rsidRPr="006E17BF">
        <w:rPr>
          <w:rFonts w:ascii="Verdana" w:hAnsi="Verdana" w:cs="Verdana"/>
          <w:sz w:val="20"/>
          <w:lang w:val="bg-BG"/>
        </w:rPr>
        <w:tab/>
        <w:t>(</w:t>
      </w:r>
      <w:r w:rsidR="00AC68EB" w:rsidRPr="006E17BF">
        <w:rPr>
          <w:rFonts w:ascii="Verdana" w:hAnsi="Verdana" w:cs="Verdana"/>
          <w:szCs w:val="16"/>
          <w:lang w:val="bg-BG"/>
        </w:rPr>
        <w:t xml:space="preserve">всяка </w:t>
      </w:r>
      <w:r w:rsidRPr="006E17BF">
        <w:rPr>
          <w:rFonts w:ascii="Verdana" w:hAnsi="Verdana" w:cs="Verdana"/>
          <w:szCs w:val="16"/>
          <w:lang w:val="bg-BG"/>
        </w:rPr>
        <w:t>друга информация, която кандидатът счита за важна за изпълнението на поръчката</w:t>
      </w:r>
      <w:r w:rsidR="00933910" w:rsidRPr="006E17BF">
        <w:rPr>
          <w:rFonts w:ascii="Verdana" w:hAnsi="Verdana" w:cs="Verdana"/>
          <w:sz w:val="20"/>
          <w:lang w:val="bg-BG"/>
        </w:rPr>
        <w:t>)</w:t>
      </w:r>
    </w:p>
    <w:p w:rsidR="002B11AE" w:rsidRPr="006E17BF" w:rsidRDefault="002B11AE">
      <w:pPr>
        <w:tabs>
          <w:tab w:val="left" w:pos="426"/>
        </w:tabs>
        <w:jc w:val="both"/>
        <w:rPr>
          <w:rFonts w:ascii="Verdana" w:hAnsi="Verdana" w:cs="Verdana"/>
          <w:b/>
          <w:sz w:val="20"/>
          <w:lang w:val="bg-BG"/>
        </w:rPr>
      </w:pPr>
    </w:p>
    <w:p w:rsidR="00732853" w:rsidRPr="006E17BF" w:rsidRDefault="00732853">
      <w:pPr>
        <w:tabs>
          <w:tab w:val="left" w:pos="426"/>
        </w:tabs>
        <w:jc w:val="both"/>
        <w:rPr>
          <w:rFonts w:ascii="Verdana" w:hAnsi="Verdana" w:cs="Verdana"/>
          <w:b/>
          <w:sz w:val="20"/>
          <w:lang w:val="bg-BG"/>
        </w:rPr>
      </w:pPr>
      <w:r w:rsidRPr="006E17BF">
        <w:rPr>
          <w:rFonts w:ascii="Verdana" w:hAnsi="Verdana" w:cs="Verdana"/>
          <w:b/>
          <w:sz w:val="20"/>
          <w:lang w:val="bg-BG"/>
        </w:rPr>
        <w:t>Съгласно изискванията на документацията за участие прилагаме още и следните документи:</w:t>
      </w:r>
    </w:p>
    <w:p w:rsidR="002B11AE" w:rsidRPr="006E17BF" w:rsidRDefault="002B11AE">
      <w:pPr>
        <w:tabs>
          <w:tab w:val="left" w:pos="426"/>
        </w:tabs>
        <w:jc w:val="both"/>
        <w:rPr>
          <w:rFonts w:ascii="Verdana" w:hAnsi="Verdana" w:cs="Verdana"/>
          <w:sz w:val="20"/>
          <w:lang w:val="bg-BG"/>
        </w:rPr>
      </w:pPr>
    </w:p>
    <w:p w:rsidR="00732853" w:rsidRPr="006E17BF" w:rsidRDefault="002B11AE">
      <w:pPr>
        <w:tabs>
          <w:tab w:val="left" w:pos="426"/>
        </w:tabs>
        <w:jc w:val="both"/>
        <w:rPr>
          <w:rFonts w:ascii="Verdana" w:hAnsi="Verdana" w:cs="Verdana"/>
          <w:sz w:val="20"/>
          <w:lang w:val="bg-BG"/>
        </w:rPr>
      </w:pPr>
      <w:r w:rsidRPr="006E17BF">
        <w:rPr>
          <w:rFonts w:ascii="Verdana" w:hAnsi="Verdana" w:cs="Verdana"/>
          <w:b/>
          <w:sz w:val="20"/>
          <w:lang w:val="bg-BG"/>
        </w:rPr>
        <w:t>5</w:t>
      </w:r>
      <w:r w:rsidR="00732853" w:rsidRPr="006E17BF">
        <w:rPr>
          <w:rFonts w:ascii="Verdana" w:hAnsi="Verdana" w:cs="Verdana"/>
          <w:b/>
          <w:sz w:val="20"/>
          <w:lang w:val="bg-BG"/>
        </w:rPr>
        <w:t>.</w:t>
      </w:r>
      <w:r w:rsidR="00732853" w:rsidRPr="006E17BF">
        <w:rPr>
          <w:rFonts w:ascii="Verdana" w:hAnsi="Verdana" w:cs="Verdana"/>
          <w:sz w:val="20"/>
          <w:lang w:val="bg-BG"/>
        </w:rPr>
        <w:t xml:space="preserve"> Декларация (</w:t>
      </w:r>
      <w:proofErr w:type="spellStart"/>
      <w:r w:rsidR="00732853" w:rsidRPr="006E17BF">
        <w:rPr>
          <w:rFonts w:ascii="Verdana" w:hAnsi="Verdana" w:cs="Verdana"/>
          <w:sz w:val="20"/>
          <w:lang w:val="bg-BG"/>
        </w:rPr>
        <w:t>свобод</w:t>
      </w:r>
      <w:proofErr w:type="spellEnd"/>
      <w:r w:rsidR="00972703" w:rsidRPr="006E17BF">
        <w:rPr>
          <w:rFonts w:ascii="Verdana" w:hAnsi="Verdana" w:cs="Verdana"/>
          <w:sz w:val="20"/>
        </w:rPr>
        <w:t>e</w:t>
      </w:r>
      <w:r w:rsidR="00732853" w:rsidRPr="006E17BF">
        <w:rPr>
          <w:rFonts w:ascii="Verdana" w:hAnsi="Verdana" w:cs="Verdana"/>
          <w:sz w:val="20"/>
          <w:lang w:val="bg-BG"/>
        </w:rPr>
        <w:t>н форма</w:t>
      </w:r>
      <w:r w:rsidR="00972703" w:rsidRPr="006E17BF">
        <w:rPr>
          <w:rFonts w:ascii="Verdana" w:hAnsi="Verdana" w:cs="Verdana"/>
          <w:sz w:val="20"/>
          <w:lang w:val="bg-BG"/>
        </w:rPr>
        <w:t>т</w:t>
      </w:r>
      <w:r w:rsidR="00732853" w:rsidRPr="006E17BF">
        <w:rPr>
          <w:rFonts w:ascii="Verdana" w:hAnsi="Verdana" w:cs="Verdana"/>
          <w:sz w:val="20"/>
          <w:lang w:val="bg-BG"/>
        </w:rPr>
        <w:t>) за това, че не се предвижда участие на подизпълнител.</w:t>
      </w:r>
    </w:p>
    <w:p w:rsidR="00732853" w:rsidRPr="006E17BF" w:rsidRDefault="00732853">
      <w:pPr>
        <w:tabs>
          <w:tab w:val="left" w:pos="426"/>
        </w:tabs>
        <w:jc w:val="both"/>
        <w:rPr>
          <w:rFonts w:ascii="Verdana" w:hAnsi="Verdana" w:cs="Verdana"/>
          <w:sz w:val="20"/>
          <w:lang w:val="bg-BG"/>
        </w:rPr>
      </w:pPr>
    </w:p>
    <w:p w:rsidR="00732853" w:rsidRPr="006E17BF" w:rsidRDefault="002B11AE">
      <w:pPr>
        <w:tabs>
          <w:tab w:val="left" w:pos="426"/>
        </w:tabs>
        <w:jc w:val="both"/>
        <w:rPr>
          <w:rFonts w:ascii="Verdana" w:hAnsi="Verdana" w:cs="Verdana"/>
          <w:sz w:val="20"/>
          <w:lang w:val="bg-BG"/>
        </w:rPr>
      </w:pPr>
      <w:r w:rsidRPr="006E17BF">
        <w:rPr>
          <w:rFonts w:ascii="Verdana" w:hAnsi="Verdana" w:cs="Verdana"/>
          <w:b/>
          <w:sz w:val="20"/>
          <w:lang w:val="bg-BG"/>
        </w:rPr>
        <w:t>6</w:t>
      </w:r>
      <w:r w:rsidR="00732853" w:rsidRPr="006E17BF">
        <w:rPr>
          <w:rFonts w:ascii="Verdana" w:hAnsi="Verdana" w:cs="Verdana"/>
          <w:b/>
          <w:sz w:val="20"/>
          <w:lang w:val="bg-BG"/>
        </w:rPr>
        <w:t>.</w:t>
      </w:r>
      <w:r w:rsidR="00732853" w:rsidRPr="006E17BF">
        <w:rPr>
          <w:rFonts w:ascii="Verdana" w:hAnsi="Verdana" w:cs="Verdana"/>
          <w:sz w:val="20"/>
          <w:lang w:val="bg-BG"/>
        </w:rPr>
        <w:t xml:space="preserve"> Декларация </w:t>
      </w:r>
      <w:r w:rsidR="00732853" w:rsidRPr="006E17BF">
        <w:rPr>
          <w:rFonts w:ascii="Verdana" w:hAnsi="Verdana" w:cs="Verdana"/>
          <w:i/>
          <w:sz w:val="20"/>
          <w:lang w:val="bg-BG"/>
        </w:rPr>
        <w:t xml:space="preserve">(Приложение </w:t>
      </w:r>
      <w:r w:rsidR="00933910" w:rsidRPr="006E17BF">
        <w:rPr>
          <w:rFonts w:ascii="Verdana" w:hAnsi="Verdana" w:cs="Verdana"/>
          <w:i/>
          <w:sz w:val="20"/>
          <w:lang w:val="bg-BG"/>
        </w:rPr>
        <w:t>4</w:t>
      </w:r>
      <w:r w:rsidR="00732853" w:rsidRPr="006E17BF">
        <w:rPr>
          <w:rFonts w:ascii="Verdana" w:hAnsi="Verdana" w:cs="Verdana"/>
          <w:i/>
          <w:sz w:val="20"/>
          <w:lang w:val="bg-BG"/>
        </w:rPr>
        <w:t>)</w:t>
      </w:r>
      <w:r w:rsidR="00732853" w:rsidRPr="006E17BF">
        <w:rPr>
          <w:rFonts w:ascii="Verdana" w:hAnsi="Verdana" w:cs="Verdana"/>
          <w:sz w:val="20"/>
          <w:lang w:val="bg-BG"/>
        </w:rPr>
        <w:t xml:space="preserve">, че представеното </w:t>
      </w:r>
      <w:r w:rsidR="00933910" w:rsidRPr="006E17BF">
        <w:rPr>
          <w:rFonts w:ascii="Verdana" w:hAnsi="Verdana" w:cs="Verdana"/>
          <w:sz w:val="20"/>
          <w:lang w:val="bg-BG"/>
        </w:rPr>
        <w:t xml:space="preserve">от кандидата </w:t>
      </w:r>
      <w:r w:rsidR="00732853" w:rsidRPr="006E17BF">
        <w:rPr>
          <w:rFonts w:ascii="Verdana" w:hAnsi="Verdana" w:cs="Verdana"/>
          <w:i/>
          <w:sz w:val="20"/>
          <w:lang w:val="bg-BG"/>
        </w:rPr>
        <w:t>Търговско предложение</w:t>
      </w:r>
      <w:r w:rsidR="00732853" w:rsidRPr="006E17BF">
        <w:rPr>
          <w:rFonts w:ascii="Verdana" w:hAnsi="Verdana" w:cs="Verdana"/>
          <w:sz w:val="20"/>
          <w:lang w:val="bg-BG"/>
        </w:rPr>
        <w:t xml:space="preserve"> не представлява търговска тайна и кандидатът е съгласен същото да бъде обявено на открито заседание на Тръжната комисия.</w:t>
      </w:r>
    </w:p>
    <w:p w:rsidR="00732853" w:rsidRPr="006E17BF" w:rsidRDefault="00732853">
      <w:pPr>
        <w:tabs>
          <w:tab w:val="left" w:pos="426"/>
        </w:tabs>
        <w:jc w:val="both"/>
        <w:rPr>
          <w:rFonts w:ascii="Verdana" w:hAnsi="Verdana" w:cs="Verdana"/>
          <w:sz w:val="20"/>
          <w:lang w:val="bg-BG"/>
        </w:rPr>
      </w:pPr>
    </w:p>
    <w:p w:rsidR="00732853" w:rsidRPr="006E17BF" w:rsidRDefault="002B11AE">
      <w:pPr>
        <w:tabs>
          <w:tab w:val="left" w:pos="426"/>
        </w:tabs>
        <w:jc w:val="both"/>
        <w:rPr>
          <w:rFonts w:ascii="Verdana" w:hAnsi="Verdana" w:cs="Verdana"/>
          <w:sz w:val="20"/>
          <w:lang w:val="bg-BG"/>
        </w:rPr>
      </w:pPr>
      <w:r w:rsidRPr="006E17BF">
        <w:rPr>
          <w:rFonts w:ascii="Verdana" w:hAnsi="Verdana" w:cs="Verdana"/>
          <w:b/>
          <w:sz w:val="20"/>
          <w:lang w:val="bg-BG"/>
        </w:rPr>
        <w:t>7</w:t>
      </w:r>
      <w:r w:rsidR="00732853" w:rsidRPr="006E17BF">
        <w:rPr>
          <w:rFonts w:ascii="Verdana" w:hAnsi="Verdana" w:cs="Verdana"/>
          <w:b/>
          <w:sz w:val="20"/>
          <w:lang w:val="bg-BG"/>
        </w:rPr>
        <w:t>.</w:t>
      </w:r>
      <w:r w:rsidR="00732853" w:rsidRPr="006E17BF">
        <w:rPr>
          <w:rFonts w:ascii="Verdana" w:hAnsi="Verdana" w:cs="Verdana"/>
          <w:sz w:val="20"/>
          <w:lang w:val="bg-BG"/>
        </w:rPr>
        <w:t xml:space="preserve"> Декларация </w:t>
      </w:r>
      <w:r w:rsidR="00732853" w:rsidRPr="006E17BF">
        <w:rPr>
          <w:rFonts w:ascii="Verdana" w:hAnsi="Verdana" w:cs="Verdana"/>
          <w:i/>
          <w:sz w:val="20"/>
          <w:lang w:val="bg-BG"/>
        </w:rPr>
        <w:t xml:space="preserve">(Приложение </w:t>
      </w:r>
      <w:r w:rsidR="00933910" w:rsidRPr="006E17BF">
        <w:rPr>
          <w:rFonts w:ascii="Verdana" w:hAnsi="Verdana" w:cs="Verdana"/>
          <w:i/>
          <w:sz w:val="20"/>
          <w:lang w:val="bg-BG"/>
        </w:rPr>
        <w:t>5</w:t>
      </w:r>
      <w:r w:rsidR="00732853" w:rsidRPr="006E17BF">
        <w:rPr>
          <w:rFonts w:ascii="Verdana" w:hAnsi="Verdana" w:cs="Verdana"/>
          <w:i/>
          <w:sz w:val="20"/>
          <w:lang w:val="bg-BG"/>
        </w:rPr>
        <w:t>)</w:t>
      </w:r>
      <w:r w:rsidR="00732853" w:rsidRPr="006E17BF">
        <w:rPr>
          <w:rFonts w:ascii="Verdana" w:hAnsi="Verdana" w:cs="Verdana"/>
          <w:sz w:val="20"/>
          <w:lang w:val="bg-BG"/>
        </w:rPr>
        <w:t xml:space="preserve">, че представените от </w:t>
      </w:r>
      <w:r w:rsidR="00933910" w:rsidRPr="006E17BF">
        <w:rPr>
          <w:rFonts w:ascii="Verdana" w:hAnsi="Verdana" w:cs="Verdana"/>
          <w:sz w:val="20"/>
          <w:lang w:val="bg-BG"/>
        </w:rPr>
        <w:t>кандидата</w:t>
      </w:r>
      <w:r w:rsidR="00732853" w:rsidRPr="006E17BF">
        <w:rPr>
          <w:rFonts w:ascii="Verdana" w:hAnsi="Verdana" w:cs="Verdana"/>
          <w:sz w:val="20"/>
          <w:lang w:val="bg-BG"/>
        </w:rPr>
        <w:t xml:space="preserve"> документи са истин</w:t>
      </w:r>
      <w:r w:rsidR="00933910" w:rsidRPr="006E17BF">
        <w:rPr>
          <w:rFonts w:ascii="Verdana" w:hAnsi="Verdana" w:cs="Verdana"/>
          <w:sz w:val="20"/>
          <w:lang w:val="bg-BG"/>
        </w:rPr>
        <w:t>н</w:t>
      </w:r>
      <w:r w:rsidR="00732853" w:rsidRPr="006E17BF">
        <w:rPr>
          <w:rFonts w:ascii="Verdana" w:hAnsi="Verdana" w:cs="Verdana"/>
          <w:sz w:val="20"/>
          <w:lang w:val="bg-BG"/>
        </w:rPr>
        <w:t>и, отразяват вярно правното и финансовото състояние на кандидата и неговите технически възможности, че кандидатът е коректен, лоялен партньор и няма неизпълнени договорни задължения към дружества от групата ОВЕРГАЗ, сроковете за изпълнение на които са изтекли.</w:t>
      </w:r>
    </w:p>
    <w:p w:rsidR="00732853" w:rsidRPr="006E17BF" w:rsidRDefault="00732853">
      <w:pPr>
        <w:jc w:val="both"/>
        <w:rPr>
          <w:rFonts w:ascii="Verdana" w:hAnsi="Verdana" w:cs="Verdana"/>
          <w:sz w:val="20"/>
          <w:lang w:val="bg-BG"/>
        </w:rPr>
      </w:pPr>
    </w:p>
    <w:p w:rsidR="00732853" w:rsidRPr="00972703" w:rsidRDefault="002B11AE">
      <w:pPr>
        <w:jc w:val="both"/>
        <w:rPr>
          <w:rFonts w:ascii="Verdana" w:hAnsi="Verdana" w:cs="Verdana"/>
          <w:sz w:val="20"/>
          <w:lang w:val="bg-BG"/>
        </w:rPr>
      </w:pPr>
      <w:r w:rsidRPr="006E17BF">
        <w:rPr>
          <w:rFonts w:ascii="Verdana" w:hAnsi="Verdana" w:cs="Verdana"/>
          <w:b/>
          <w:sz w:val="20"/>
          <w:lang w:val="bg-BG"/>
        </w:rPr>
        <w:t>8</w:t>
      </w:r>
      <w:r w:rsidR="00732853" w:rsidRPr="006E17BF">
        <w:rPr>
          <w:rFonts w:ascii="Verdana" w:hAnsi="Verdana" w:cs="Verdana"/>
          <w:b/>
          <w:sz w:val="20"/>
          <w:lang w:val="bg-BG"/>
        </w:rPr>
        <w:t>.</w:t>
      </w:r>
      <w:r w:rsidR="00732853" w:rsidRPr="006E17BF">
        <w:rPr>
          <w:rFonts w:ascii="Verdana" w:hAnsi="Verdana" w:cs="Verdana"/>
          <w:sz w:val="20"/>
          <w:lang w:val="bg-BG"/>
        </w:rPr>
        <w:t xml:space="preserve"> Декларация </w:t>
      </w:r>
      <w:r w:rsidR="00732853" w:rsidRPr="006E17BF">
        <w:rPr>
          <w:rFonts w:ascii="Verdana" w:hAnsi="Verdana" w:cs="Verdana"/>
          <w:i/>
          <w:sz w:val="20"/>
          <w:lang w:val="bg-BG"/>
        </w:rPr>
        <w:t xml:space="preserve">(Приложение </w:t>
      </w:r>
      <w:r w:rsidR="00933910" w:rsidRPr="006E17BF">
        <w:rPr>
          <w:rFonts w:ascii="Verdana" w:hAnsi="Verdana" w:cs="Verdana"/>
          <w:i/>
          <w:sz w:val="20"/>
          <w:lang w:val="bg-BG"/>
        </w:rPr>
        <w:t>6</w:t>
      </w:r>
      <w:r w:rsidR="00732853" w:rsidRPr="006E17BF">
        <w:rPr>
          <w:rFonts w:ascii="Verdana" w:hAnsi="Verdana" w:cs="Verdana"/>
          <w:i/>
          <w:sz w:val="20"/>
          <w:lang w:val="bg-BG"/>
        </w:rPr>
        <w:t>)</w:t>
      </w:r>
      <w:r w:rsidR="00732853" w:rsidRPr="006E17BF">
        <w:rPr>
          <w:rFonts w:ascii="Verdana" w:hAnsi="Verdana" w:cs="Verdana"/>
          <w:sz w:val="20"/>
          <w:lang w:val="bg-BG"/>
        </w:rPr>
        <w:t xml:space="preserve"> в потвърждение на това</w:t>
      </w:r>
      <w:r w:rsidR="00732853" w:rsidRPr="00972703">
        <w:rPr>
          <w:rFonts w:ascii="Verdana" w:hAnsi="Verdana" w:cs="Verdana"/>
          <w:sz w:val="20"/>
          <w:lang w:val="bg-BG"/>
        </w:rPr>
        <w:t xml:space="preserve">, че кандидатът: </w:t>
      </w:r>
    </w:p>
    <w:p w:rsidR="00732853" w:rsidRPr="00972703" w:rsidRDefault="00732853">
      <w:pPr>
        <w:jc w:val="both"/>
        <w:rPr>
          <w:rFonts w:ascii="Verdana" w:hAnsi="Verdana" w:cs="Verdana"/>
          <w:sz w:val="20"/>
          <w:lang w:val="bg-BG"/>
        </w:rPr>
      </w:pPr>
      <w:r w:rsidRPr="00972703">
        <w:rPr>
          <w:rFonts w:ascii="Verdana" w:hAnsi="Verdana" w:cs="Verdana"/>
          <w:sz w:val="20"/>
          <w:lang w:val="bg-BG"/>
        </w:rPr>
        <w:t>а) не е обявен в несъстоятелност и не се намира в производство за обявяване в несъстоятелност;</w:t>
      </w:r>
    </w:p>
    <w:p w:rsidR="00732853" w:rsidRPr="00972703" w:rsidRDefault="00732853">
      <w:pPr>
        <w:jc w:val="both"/>
        <w:rPr>
          <w:rFonts w:ascii="Verdana" w:hAnsi="Verdana" w:cs="Verdana"/>
          <w:sz w:val="20"/>
          <w:lang w:val="bg-BG"/>
        </w:rPr>
      </w:pPr>
      <w:r w:rsidRPr="00972703">
        <w:rPr>
          <w:rFonts w:ascii="Verdana" w:hAnsi="Verdana" w:cs="Verdana"/>
          <w:sz w:val="20"/>
          <w:lang w:val="bg-BG"/>
        </w:rPr>
        <w:t>б) не е в производство по ликвидация;</w:t>
      </w:r>
    </w:p>
    <w:p w:rsidR="00732853" w:rsidRPr="00972703" w:rsidRDefault="00732853">
      <w:pPr>
        <w:jc w:val="both"/>
        <w:rPr>
          <w:rFonts w:ascii="Verdana" w:hAnsi="Verdana" w:cs="Verdana"/>
          <w:sz w:val="20"/>
          <w:lang w:val="bg-BG"/>
        </w:rPr>
      </w:pPr>
      <w:r w:rsidRPr="00972703">
        <w:rPr>
          <w:rFonts w:ascii="Verdana" w:hAnsi="Verdana" w:cs="Verdana"/>
          <w:sz w:val="20"/>
          <w:lang w:val="bg-BG"/>
        </w:rPr>
        <w:t xml:space="preserve">в) </w:t>
      </w:r>
      <w:r w:rsidR="002B11AE" w:rsidRPr="00972703">
        <w:rPr>
          <w:rFonts w:ascii="Verdana" w:hAnsi="Verdana" w:cs="Verdana"/>
          <w:bCs/>
          <w:sz w:val="20"/>
          <w:lang w:val="bg-BG"/>
        </w:rPr>
        <w:t xml:space="preserve">няма </w:t>
      </w:r>
      <w:r w:rsidRPr="00972703">
        <w:rPr>
          <w:rFonts w:ascii="Verdana" w:hAnsi="Verdana" w:cs="Verdana"/>
          <w:bCs/>
          <w:sz w:val="20"/>
          <w:lang w:val="bg-BG"/>
        </w:rPr>
        <w:t>задължения към държавата или общината по смисъла на чл.</w:t>
      </w:r>
      <w:r w:rsidR="00D151B0" w:rsidRPr="00972703">
        <w:rPr>
          <w:rFonts w:ascii="Verdana" w:hAnsi="Verdana" w:cs="Verdana"/>
          <w:bCs/>
          <w:sz w:val="20"/>
          <w:lang w:val="bg-BG"/>
        </w:rPr>
        <w:t xml:space="preserve"> </w:t>
      </w:r>
      <w:r w:rsidRPr="00972703">
        <w:rPr>
          <w:rFonts w:ascii="Verdana" w:hAnsi="Verdana" w:cs="Verdana"/>
          <w:bCs/>
          <w:sz w:val="20"/>
          <w:lang w:val="bg-BG"/>
        </w:rPr>
        <w:t>162, ал.</w:t>
      </w:r>
      <w:r w:rsidR="00D151B0" w:rsidRPr="00972703">
        <w:rPr>
          <w:rFonts w:ascii="Verdana" w:hAnsi="Verdana" w:cs="Verdana"/>
          <w:bCs/>
          <w:sz w:val="20"/>
          <w:lang w:val="bg-BG"/>
        </w:rPr>
        <w:t xml:space="preserve"> </w:t>
      </w:r>
      <w:r w:rsidRPr="00972703">
        <w:rPr>
          <w:rFonts w:ascii="Verdana" w:hAnsi="Verdana" w:cs="Verdana"/>
          <w:bCs/>
          <w:sz w:val="20"/>
          <w:lang w:val="bg-BG"/>
        </w:rPr>
        <w:t xml:space="preserve">2 от </w:t>
      </w:r>
      <w:r w:rsidRPr="00972703">
        <w:rPr>
          <w:rFonts w:ascii="Verdana" w:hAnsi="Verdana" w:cs="Verdana"/>
          <w:bCs/>
          <w:i/>
          <w:sz w:val="20"/>
          <w:lang w:val="bg-BG"/>
        </w:rPr>
        <w:t>Данъчно-осигурителния процесуален кодекс</w:t>
      </w:r>
      <w:r w:rsidR="002B11AE" w:rsidRPr="00972703">
        <w:rPr>
          <w:rFonts w:ascii="Verdana" w:hAnsi="Verdana" w:cs="Verdana"/>
          <w:bCs/>
          <w:i/>
          <w:sz w:val="20"/>
          <w:lang w:val="bg-BG"/>
        </w:rPr>
        <w:t>.</w:t>
      </w:r>
    </w:p>
    <w:p w:rsidR="00824C34" w:rsidRPr="00972703" w:rsidRDefault="00824C34">
      <w:pPr>
        <w:jc w:val="both"/>
        <w:rPr>
          <w:rFonts w:ascii="Verdana" w:hAnsi="Verdana" w:cs="Verdana"/>
          <w:sz w:val="20"/>
          <w:lang w:val="bg-BG"/>
        </w:rPr>
      </w:pPr>
    </w:p>
    <w:p w:rsidR="002B11AE" w:rsidRPr="00972703" w:rsidRDefault="002B11AE" w:rsidP="002B11AE">
      <w:pPr>
        <w:jc w:val="both"/>
        <w:rPr>
          <w:rFonts w:ascii="Verdana" w:hAnsi="Verdana" w:cs="Times New Roman"/>
          <w:sz w:val="20"/>
          <w:lang w:val="bg-BG" w:eastAsia="ja-JP"/>
        </w:rPr>
      </w:pPr>
      <w:r w:rsidRPr="00972703">
        <w:rPr>
          <w:rFonts w:ascii="Verdana" w:hAnsi="Verdana" w:cs="Verdana"/>
          <w:b/>
          <w:sz w:val="20"/>
          <w:lang w:val="bg-BG"/>
        </w:rPr>
        <w:t>9.</w:t>
      </w:r>
      <w:r w:rsidRPr="00972703">
        <w:rPr>
          <w:rFonts w:ascii="Verdana" w:hAnsi="Verdana" w:cs="Verdana"/>
          <w:sz w:val="20"/>
          <w:lang w:val="bg-BG"/>
        </w:rPr>
        <w:t xml:space="preserve"> </w:t>
      </w:r>
      <w:r w:rsidRPr="00972703">
        <w:rPr>
          <w:rFonts w:ascii="Verdana" w:hAnsi="Verdana" w:cs="Times New Roman"/>
          <w:sz w:val="20"/>
          <w:lang w:val="bg-BG" w:eastAsia="ja-JP"/>
        </w:rPr>
        <w:t>В случай, че бъдем избран</w:t>
      </w:r>
      <w:r w:rsidR="00933910" w:rsidRPr="00972703">
        <w:rPr>
          <w:rFonts w:ascii="Verdana" w:hAnsi="Verdana" w:cs="Times New Roman"/>
          <w:sz w:val="20"/>
          <w:lang w:val="bg-BG" w:eastAsia="ja-JP"/>
        </w:rPr>
        <w:t xml:space="preserve">и за Изпълнител на поръчката, </w:t>
      </w:r>
      <w:r w:rsidRPr="00972703">
        <w:rPr>
          <w:rFonts w:ascii="Verdana" w:hAnsi="Verdana" w:cs="Times New Roman"/>
          <w:sz w:val="20"/>
          <w:lang w:val="bg-BG" w:eastAsia="ja-JP"/>
        </w:rPr>
        <w:t>ще представим в петдневен срок от уведомяването ни за това документите, които са необходими за подписване на договора, а именно:</w:t>
      </w:r>
    </w:p>
    <w:p w:rsidR="002B11AE" w:rsidRPr="00972703" w:rsidRDefault="002B11AE" w:rsidP="002B11AE">
      <w:pPr>
        <w:numPr>
          <w:ilvl w:val="0"/>
          <w:numId w:val="17"/>
        </w:numPr>
        <w:jc w:val="both"/>
        <w:rPr>
          <w:rFonts w:ascii="Verdana" w:hAnsi="Verdana" w:cs="Verdana"/>
          <w:sz w:val="20"/>
          <w:lang w:val="bg-BG"/>
        </w:rPr>
      </w:pPr>
      <w:r w:rsidRPr="00972703">
        <w:rPr>
          <w:rFonts w:ascii="Verdana" w:hAnsi="Verdana" w:cs="Times New Roman"/>
          <w:sz w:val="20"/>
          <w:lang w:val="bg-BG" w:eastAsia="ja-JP"/>
        </w:rPr>
        <w:t xml:space="preserve">Удостоверение от </w:t>
      </w:r>
      <w:r w:rsidRPr="00972703">
        <w:rPr>
          <w:rFonts w:ascii="Verdana" w:hAnsi="Verdana" w:cs="Times New Roman"/>
          <w:i/>
          <w:sz w:val="20"/>
          <w:lang w:val="bg-BG" w:eastAsia="ja-JP"/>
        </w:rPr>
        <w:t>Националната агенция за приходи</w:t>
      </w:r>
      <w:r w:rsidRPr="00972703">
        <w:rPr>
          <w:rFonts w:ascii="Verdana" w:hAnsi="Verdana" w:cs="Times New Roman"/>
          <w:sz w:val="20"/>
          <w:lang w:val="bg-BG" w:eastAsia="ja-JP"/>
        </w:rPr>
        <w:t xml:space="preserve"> за липсата на задължения по чл.</w:t>
      </w:r>
      <w:r w:rsidR="00184E81" w:rsidRPr="00972703">
        <w:rPr>
          <w:rFonts w:ascii="Verdana" w:hAnsi="Verdana" w:cs="Times New Roman"/>
          <w:sz w:val="20"/>
          <w:lang w:val="bg-BG" w:eastAsia="ja-JP"/>
        </w:rPr>
        <w:t xml:space="preserve"> </w:t>
      </w:r>
      <w:r w:rsidRPr="00972703">
        <w:rPr>
          <w:rFonts w:ascii="Verdana" w:hAnsi="Verdana" w:cs="Times New Roman"/>
          <w:sz w:val="20"/>
          <w:lang w:val="bg-BG" w:eastAsia="ja-JP"/>
        </w:rPr>
        <w:t>162, ал.</w:t>
      </w:r>
      <w:r w:rsidR="00184E81" w:rsidRPr="00972703">
        <w:rPr>
          <w:rFonts w:ascii="Verdana" w:hAnsi="Verdana" w:cs="Times New Roman"/>
          <w:sz w:val="20"/>
          <w:lang w:val="bg-BG" w:eastAsia="ja-JP"/>
        </w:rPr>
        <w:t xml:space="preserve"> </w:t>
      </w:r>
      <w:r w:rsidRPr="00972703">
        <w:rPr>
          <w:rFonts w:ascii="Verdana" w:hAnsi="Verdana" w:cs="Times New Roman"/>
          <w:sz w:val="20"/>
          <w:lang w:val="bg-BG" w:eastAsia="ja-JP"/>
        </w:rPr>
        <w:t>2 от ДОПК.</w:t>
      </w:r>
    </w:p>
    <w:p w:rsidR="002B11AE" w:rsidRPr="00972703" w:rsidRDefault="002B11AE">
      <w:pPr>
        <w:jc w:val="both"/>
        <w:rPr>
          <w:rFonts w:ascii="Verdana" w:hAnsi="Verdana" w:cs="Verdana"/>
          <w:sz w:val="20"/>
          <w:lang w:val="bg-BG"/>
        </w:rPr>
      </w:pPr>
    </w:p>
    <w:p w:rsidR="00732853" w:rsidRPr="00972703" w:rsidRDefault="002B11AE">
      <w:pPr>
        <w:jc w:val="both"/>
        <w:rPr>
          <w:rFonts w:ascii="Verdana" w:hAnsi="Verdana" w:cs="Verdana"/>
          <w:sz w:val="20"/>
          <w:lang w:val="bg-BG"/>
        </w:rPr>
      </w:pPr>
      <w:r w:rsidRPr="00972703">
        <w:rPr>
          <w:rFonts w:ascii="Verdana" w:hAnsi="Verdana" w:cs="Verdana"/>
          <w:b/>
          <w:sz w:val="20"/>
          <w:lang w:val="bg-BG"/>
        </w:rPr>
        <w:t>10</w:t>
      </w:r>
      <w:r w:rsidR="00732853" w:rsidRPr="00972703">
        <w:rPr>
          <w:rFonts w:ascii="Verdana" w:hAnsi="Verdana" w:cs="Verdana"/>
          <w:b/>
          <w:sz w:val="20"/>
          <w:lang w:val="bg-BG"/>
        </w:rPr>
        <w:t>. Валидност на предложението</w:t>
      </w:r>
    </w:p>
    <w:p w:rsidR="00732853" w:rsidRPr="00972703" w:rsidRDefault="00732853" w:rsidP="00AE0A2B">
      <w:pPr>
        <w:jc w:val="both"/>
        <w:rPr>
          <w:rFonts w:ascii="Verdana" w:hAnsi="Verdana" w:cs="Verdana"/>
          <w:sz w:val="20"/>
          <w:lang w:val="bg-BG"/>
        </w:rPr>
      </w:pPr>
      <w:r w:rsidRPr="00972703">
        <w:rPr>
          <w:rFonts w:ascii="Verdana" w:hAnsi="Verdana" w:cs="Verdana"/>
          <w:sz w:val="20"/>
          <w:lang w:val="bg-BG"/>
        </w:rPr>
        <w:t>Ние се съгласяваме да спазваме това предложение за срок от</w:t>
      </w:r>
      <w:r w:rsidR="001E1872" w:rsidRPr="00972703">
        <w:rPr>
          <w:rFonts w:ascii="Verdana" w:hAnsi="Verdana" w:cs="Verdana"/>
          <w:sz w:val="20"/>
          <w:lang w:val="bg-BG"/>
        </w:rPr>
        <w:t xml:space="preserve"> </w:t>
      </w:r>
      <w:r w:rsidRPr="00972703">
        <w:rPr>
          <w:rFonts w:ascii="Verdana" w:hAnsi="Verdana" w:cs="Verdana"/>
          <w:i/>
          <w:sz w:val="20"/>
          <w:lang w:val="bg-BG"/>
        </w:rPr>
        <w:t>90 (деветдесет) календарни дни</w:t>
      </w:r>
      <w:r w:rsidRPr="00972703">
        <w:rPr>
          <w:rFonts w:ascii="Verdana" w:hAnsi="Verdana" w:cs="Verdana"/>
          <w:sz w:val="20"/>
          <w:lang w:val="bg-BG"/>
        </w:rPr>
        <w:t xml:space="preserve"> от датата, обявена за крайна за предаване на предложенията и то остава обвързващо ни, като мож</w:t>
      </w:r>
      <w:r w:rsidR="00933910" w:rsidRPr="00972703">
        <w:rPr>
          <w:rFonts w:ascii="Verdana" w:hAnsi="Verdana" w:cs="Verdana"/>
          <w:sz w:val="20"/>
          <w:lang w:val="bg-BG"/>
        </w:rPr>
        <w:t>е да бъде прието по всяко време</w:t>
      </w:r>
      <w:r w:rsidR="00AE0A2B" w:rsidRPr="00972703">
        <w:rPr>
          <w:rFonts w:ascii="Verdana" w:hAnsi="Verdana" w:cs="Verdana"/>
          <w:sz w:val="20"/>
          <w:lang w:val="bg-BG"/>
        </w:rPr>
        <w:t xml:space="preserve"> преди изтичане на този период.</w:t>
      </w:r>
    </w:p>
    <w:p w:rsidR="00933910" w:rsidRPr="00972703" w:rsidRDefault="00933910">
      <w:pPr>
        <w:widowControl w:val="0"/>
        <w:jc w:val="both"/>
        <w:rPr>
          <w:rFonts w:ascii="Verdana" w:hAnsi="Verdana" w:cs="Verdana"/>
          <w:sz w:val="20"/>
          <w:lang w:val="bg-BG"/>
        </w:rPr>
      </w:pPr>
    </w:p>
    <w:p w:rsidR="00933910" w:rsidRPr="00972703" w:rsidRDefault="00933910">
      <w:pPr>
        <w:widowControl w:val="0"/>
        <w:jc w:val="both"/>
        <w:rPr>
          <w:rFonts w:ascii="Verdana" w:hAnsi="Verdana" w:cs="Verdana"/>
          <w:sz w:val="20"/>
          <w:lang w:val="bg-BG"/>
        </w:rPr>
      </w:pPr>
    </w:p>
    <w:p w:rsidR="00AC68EB" w:rsidRPr="00972703" w:rsidRDefault="00AC68EB">
      <w:pPr>
        <w:widowControl w:val="0"/>
        <w:jc w:val="both"/>
        <w:rPr>
          <w:rFonts w:ascii="Verdana" w:hAnsi="Verdana" w:cs="Verdana"/>
          <w:sz w:val="20"/>
          <w:lang w:val="bg-BG"/>
        </w:rPr>
      </w:pPr>
    </w:p>
    <w:p w:rsidR="00AC68EB" w:rsidRPr="00972703" w:rsidRDefault="00AC68EB">
      <w:pPr>
        <w:widowControl w:val="0"/>
        <w:jc w:val="both"/>
        <w:rPr>
          <w:rFonts w:ascii="Verdana" w:hAnsi="Verdana" w:cs="Verdana"/>
          <w:sz w:val="20"/>
          <w:lang w:val="bg-BG"/>
        </w:rPr>
      </w:pPr>
    </w:p>
    <w:p w:rsidR="00732853" w:rsidRPr="00972703" w:rsidRDefault="00732853">
      <w:pPr>
        <w:widowControl w:val="0"/>
        <w:jc w:val="both"/>
        <w:rPr>
          <w:rFonts w:ascii="Verdana" w:hAnsi="Verdana" w:cs="Verdana"/>
          <w:b/>
          <w:i/>
          <w:sz w:val="20"/>
          <w:lang w:val="bg-BG"/>
        </w:rPr>
      </w:pPr>
      <w:r w:rsidRPr="00972703">
        <w:rPr>
          <w:rFonts w:ascii="Verdana" w:hAnsi="Verdana" w:cs="Verdana"/>
          <w:b/>
          <w:sz w:val="20"/>
          <w:lang w:val="bg-BG"/>
        </w:rPr>
        <w:t>Дата: ….......</w:t>
      </w:r>
      <w:r w:rsidR="002B11AE" w:rsidRPr="00972703">
        <w:rPr>
          <w:rFonts w:ascii="Verdana" w:hAnsi="Verdana" w:cs="Verdana"/>
          <w:b/>
          <w:sz w:val="20"/>
          <w:lang w:val="bg-BG"/>
        </w:rPr>
        <w:t>20</w:t>
      </w:r>
      <w:r w:rsidR="008F1FB9" w:rsidRPr="00972703">
        <w:rPr>
          <w:rFonts w:ascii="Verdana" w:hAnsi="Verdana" w:cs="Verdana"/>
          <w:b/>
          <w:sz w:val="20"/>
          <w:lang w:val="bg-BG"/>
        </w:rPr>
        <w:t>2</w:t>
      </w:r>
      <w:r w:rsidR="00E16859">
        <w:rPr>
          <w:rFonts w:ascii="Verdana" w:hAnsi="Verdana" w:cs="Verdana"/>
          <w:b/>
          <w:sz w:val="20"/>
          <w:lang w:val="bg-BG"/>
        </w:rPr>
        <w:t>3</w:t>
      </w:r>
      <w:r w:rsidR="002B11AE" w:rsidRPr="00972703">
        <w:rPr>
          <w:rFonts w:ascii="Verdana" w:hAnsi="Verdana" w:cs="Verdana"/>
          <w:b/>
          <w:sz w:val="20"/>
          <w:lang w:val="bg-BG"/>
        </w:rPr>
        <w:t xml:space="preserve"> </w:t>
      </w:r>
      <w:r w:rsidRPr="00972703">
        <w:rPr>
          <w:rFonts w:ascii="Verdana" w:hAnsi="Verdana" w:cs="Verdana"/>
          <w:b/>
          <w:sz w:val="20"/>
          <w:lang w:val="bg-BG"/>
        </w:rPr>
        <w:t>г.</w:t>
      </w:r>
      <w:r w:rsidRPr="00972703">
        <w:rPr>
          <w:rFonts w:ascii="Verdana" w:hAnsi="Verdana" w:cs="Verdana"/>
          <w:b/>
          <w:sz w:val="20"/>
          <w:lang w:val="bg-BG"/>
        </w:rPr>
        <w:tab/>
      </w:r>
      <w:r w:rsidRPr="00972703">
        <w:rPr>
          <w:rFonts w:ascii="Verdana" w:hAnsi="Verdana" w:cs="Verdana"/>
          <w:b/>
          <w:sz w:val="20"/>
          <w:lang w:val="bg-BG"/>
        </w:rPr>
        <w:tab/>
      </w:r>
      <w:r w:rsidRPr="00972703">
        <w:rPr>
          <w:rFonts w:ascii="Verdana" w:hAnsi="Verdana" w:cs="Verdana"/>
          <w:b/>
          <w:sz w:val="20"/>
          <w:lang w:val="bg-BG"/>
        </w:rPr>
        <w:tab/>
      </w:r>
      <w:r w:rsidRPr="00972703">
        <w:rPr>
          <w:rFonts w:ascii="Verdana" w:hAnsi="Verdana" w:cs="Verdana"/>
          <w:b/>
          <w:sz w:val="20"/>
          <w:lang w:val="bg-BG"/>
        </w:rPr>
        <w:tab/>
      </w:r>
      <w:r w:rsidRPr="00972703">
        <w:rPr>
          <w:rFonts w:ascii="Verdana" w:hAnsi="Verdana" w:cs="Verdana"/>
          <w:b/>
          <w:sz w:val="20"/>
          <w:lang w:val="bg-BG"/>
        </w:rPr>
        <w:tab/>
        <w:t>С уважение: ……………………....</w:t>
      </w:r>
    </w:p>
    <w:p w:rsidR="00732853" w:rsidRPr="00972703" w:rsidRDefault="00732853" w:rsidP="002D1E97">
      <w:pPr>
        <w:widowControl w:val="0"/>
        <w:rPr>
          <w:rFonts w:ascii="Verdana" w:hAnsi="Verdana" w:cs="Verdana"/>
          <w:i/>
          <w:sz w:val="18"/>
          <w:lang w:val="bg-BG"/>
        </w:rPr>
      </w:pPr>
      <w:r w:rsidRPr="00972703">
        <w:rPr>
          <w:rFonts w:ascii="Verdana" w:hAnsi="Verdana" w:cs="Verdana"/>
          <w:i/>
          <w:sz w:val="18"/>
          <w:lang w:val="bg-BG"/>
        </w:rPr>
        <w:t xml:space="preserve">                                                                                           </w:t>
      </w:r>
      <w:r w:rsidRPr="00972703">
        <w:rPr>
          <w:rFonts w:ascii="Verdana" w:hAnsi="Verdana" w:cs="Verdana"/>
          <w:i/>
          <w:sz w:val="18"/>
          <w:lang w:val="bg-BG"/>
        </w:rPr>
        <w:tab/>
      </w:r>
      <w:r w:rsidRPr="00972703">
        <w:rPr>
          <w:rFonts w:ascii="Verdana" w:hAnsi="Verdana" w:cs="Verdana"/>
          <w:i/>
          <w:sz w:val="18"/>
          <w:lang w:val="bg-BG"/>
        </w:rPr>
        <w:tab/>
        <w:t>(подпис и печат)</w:t>
      </w:r>
    </w:p>
    <w:p w:rsidR="0091504E" w:rsidRPr="00972703" w:rsidRDefault="00732853" w:rsidP="002D1E97">
      <w:pPr>
        <w:widowControl w:val="0"/>
        <w:ind w:left="5760" w:firstLine="720"/>
        <w:rPr>
          <w:rFonts w:ascii="Verdana" w:hAnsi="Verdana" w:cs="Verdana"/>
          <w:i/>
          <w:sz w:val="18"/>
          <w:lang w:val="bg-BG"/>
        </w:rPr>
      </w:pPr>
      <w:r w:rsidRPr="00972703">
        <w:rPr>
          <w:rFonts w:ascii="Verdana" w:hAnsi="Verdana" w:cs="Verdana"/>
          <w:i/>
          <w:sz w:val="18"/>
          <w:lang w:val="bg-BG"/>
        </w:rPr>
        <w:t>(</w:t>
      </w:r>
      <w:proofErr w:type="spellStart"/>
      <w:r w:rsidRPr="00972703">
        <w:rPr>
          <w:rFonts w:ascii="Verdana" w:hAnsi="Verdana" w:cs="Verdana"/>
          <w:i/>
          <w:sz w:val="18"/>
          <w:lang w:val="bg-BG"/>
        </w:rPr>
        <w:t>Изп</w:t>
      </w:r>
      <w:proofErr w:type="spellEnd"/>
      <w:r w:rsidRPr="00972703">
        <w:rPr>
          <w:rFonts w:ascii="Verdana" w:hAnsi="Verdana" w:cs="Verdana"/>
          <w:i/>
          <w:sz w:val="18"/>
          <w:lang w:val="bg-BG"/>
        </w:rPr>
        <w:t>.директор/Управител</w:t>
      </w:r>
      <w:r w:rsidR="0091504E" w:rsidRPr="00972703">
        <w:rPr>
          <w:rFonts w:ascii="Verdana" w:hAnsi="Verdana" w:cs="Verdana"/>
          <w:i/>
          <w:sz w:val="18"/>
          <w:lang w:val="bg-BG"/>
        </w:rPr>
        <w:t>)</w:t>
      </w:r>
    </w:p>
    <w:p w:rsidR="00414925" w:rsidRDefault="00414925" w:rsidP="00E745A9">
      <w:pPr>
        <w:jc w:val="both"/>
        <w:rPr>
          <w:rFonts w:ascii="Verdana" w:hAnsi="Verdana" w:cs="Verdana"/>
          <w:i/>
          <w:sz w:val="18"/>
          <w:lang w:val="bg-BG"/>
        </w:rPr>
      </w:pPr>
    </w:p>
    <w:p w:rsidR="00D151B0" w:rsidRPr="00972703" w:rsidRDefault="002B11AE" w:rsidP="00E745A9">
      <w:pPr>
        <w:jc w:val="both"/>
        <w:rPr>
          <w:rFonts w:ascii="Verdana" w:hAnsi="Verdana" w:cs="Verdana"/>
          <w:i/>
          <w:sz w:val="18"/>
          <w:lang w:val="bg-BG"/>
        </w:rPr>
      </w:pPr>
      <w:r w:rsidRPr="00972703">
        <w:rPr>
          <w:rFonts w:ascii="Verdana" w:hAnsi="Verdana" w:cs="Verdana"/>
          <w:i/>
          <w:sz w:val="18"/>
          <w:lang w:val="bg-BG"/>
        </w:rPr>
        <w:br w:type="page"/>
      </w:r>
    </w:p>
    <w:p w:rsidR="00D151B0" w:rsidRPr="007A1A68" w:rsidRDefault="00D151B0" w:rsidP="00E745A9">
      <w:pPr>
        <w:jc w:val="both"/>
        <w:rPr>
          <w:rFonts w:ascii="Verdana" w:hAnsi="Verdana" w:cs="Verdana"/>
          <w:i/>
          <w:sz w:val="18"/>
          <w:highlight w:val="lightGray"/>
          <w:lang w:val="bg-BG"/>
        </w:rPr>
      </w:pPr>
    </w:p>
    <w:p w:rsidR="00D151B0" w:rsidRPr="007A1A68" w:rsidRDefault="00D151B0" w:rsidP="00E745A9">
      <w:pPr>
        <w:jc w:val="both"/>
        <w:rPr>
          <w:rFonts w:ascii="Verdana" w:hAnsi="Verdana" w:cs="Verdana"/>
          <w:i/>
          <w:sz w:val="18"/>
          <w:highlight w:val="lightGray"/>
          <w:lang w:val="bg-BG"/>
        </w:rPr>
      </w:pPr>
      <w:bookmarkStart w:id="0" w:name="_GoBack"/>
      <w:bookmarkEnd w:id="0"/>
    </w:p>
    <w:p w:rsidR="00D151B0" w:rsidRPr="007A1A68" w:rsidRDefault="00D151B0" w:rsidP="00E745A9">
      <w:pPr>
        <w:jc w:val="both"/>
        <w:rPr>
          <w:rFonts w:ascii="Verdana" w:hAnsi="Verdana" w:cs="Verdana"/>
          <w:i/>
          <w:sz w:val="18"/>
          <w:highlight w:val="lightGray"/>
          <w:lang w:val="bg-BG"/>
        </w:rPr>
      </w:pPr>
    </w:p>
    <w:p w:rsidR="00732853" w:rsidRPr="00972703" w:rsidRDefault="00732853" w:rsidP="00D151B0">
      <w:pPr>
        <w:jc w:val="both"/>
        <w:rPr>
          <w:rFonts w:ascii="Verdana" w:hAnsi="Verdana" w:cs="Verdana"/>
          <w:i/>
          <w:sz w:val="20"/>
          <w:lang w:val="bg-BG"/>
        </w:rPr>
      </w:pPr>
      <w:r w:rsidRPr="00972703">
        <w:rPr>
          <w:rFonts w:ascii="Verdana" w:hAnsi="Verdana" w:cs="Verdana"/>
          <w:b/>
          <w:sz w:val="20"/>
          <w:lang w:val="bg-BG"/>
        </w:rPr>
        <w:t>VI.</w:t>
      </w:r>
      <w:r w:rsidR="00035AA3" w:rsidRPr="00972703">
        <w:rPr>
          <w:rFonts w:ascii="Verdana" w:hAnsi="Verdana" w:cs="Verdana"/>
          <w:b/>
          <w:sz w:val="20"/>
          <w:lang w:val="bg-BG"/>
        </w:rPr>
        <w:t>5</w:t>
      </w:r>
      <w:r w:rsidRPr="00972703">
        <w:rPr>
          <w:rFonts w:ascii="Verdana" w:hAnsi="Verdana" w:cs="Verdana"/>
          <w:b/>
          <w:sz w:val="20"/>
          <w:lang w:val="bg-BG"/>
        </w:rPr>
        <w:t>.</w:t>
      </w:r>
      <w:r w:rsidRPr="00972703">
        <w:rPr>
          <w:rFonts w:ascii="Verdana" w:hAnsi="Verdana" w:cs="Verdana"/>
          <w:sz w:val="20"/>
          <w:lang w:val="bg-BG"/>
        </w:rPr>
        <w:t xml:space="preserve"> </w:t>
      </w:r>
      <w:r w:rsidR="00D151B0" w:rsidRPr="00972703">
        <w:rPr>
          <w:rFonts w:ascii="Verdana" w:hAnsi="Verdana" w:cs="Verdana"/>
          <w:i/>
          <w:sz w:val="20"/>
          <w:lang w:val="bg-BG"/>
        </w:rPr>
        <w:tab/>
      </w:r>
      <w:r w:rsidR="00D151B0" w:rsidRPr="00972703">
        <w:rPr>
          <w:rFonts w:ascii="Verdana" w:hAnsi="Verdana" w:cs="Verdana"/>
          <w:i/>
          <w:sz w:val="20"/>
          <w:lang w:val="bg-BG"/>
        </w:rPr>
        <w:tab/>
      </w:r>
      <w:r w:rsidR="00D151B0" w:rsidRPr="00972703">
        <w:rPr>
          <w:rFonts w:ascii="Verdana" w:hAnsi="Verdana" w:cs="Verdana"/>
          <w:i/>
          <w:sz w:val="20"/>
          <w:lang w:val="bg-BG"/>
        </w:rPr>
        <w:tab/>
      </w:r>
      <w:r w:rsidR="00D151B0" w:rsidRPr="00972703">
        <w:rPr>
          <w:rFonts w:ascii="Verdana" w:hAnsi="Verdana" w:cs="Verdana"/>
          <w:i/>
          <w:sz w:val="20"/>
          <w:lang w:val="bg-BG"/>
        </w:rPr>
        <w:tab/>
      </w:r>
      <w:r w:rsidR="00D151B0" w:rsidRPr="00972703">
        <w:rPr>
          <w:rFonts w:ascii="Verdana" w:hAnsi="Verdana" w:cs="Verdana"/>
          <w:i/>
          <w:sz w:val="20"/>
          <w:lang w:val="bg-BG"/>
        </w:rPr>
        <w:tab/>
      </w:r>
      <w:r w:rsidR="00D151B0" w:rsidRPr="00972703">
        <w:rPr>
          <w:rFonts w:ascii="Verdana" w:hAnsi="Verdana" w:cs="Verdana"/>
          <w:i/>
          <w:sz w:val="20"/>
          <w:lang w:val="bg-BG"/>
        </w:rPr>
        <w:tab/>
      </w:r>
      <w:r w:rsidR="00D151B0" w:rsidRPr="00972703">
        <w:rPr>
          <w:rFonts w:ascii="Verdana" w:hAnsi="Verdana" w:cs="Verdana"/>
          <w:i/>
          <w:sz w:val="20"/>
          <w:lang w:val="bg-BG"/>
        </w:rPr>
        <w:tab/>
      </w:r>
      <w:r w:rsidR="00D151B0" w:rsidRPr="00972703">
        <w:rPr>
          <w:rFonts w:ascii="Verdana" w:hAnsi="Verdana" w:cs="Verdana"/>
          <w:i/>
          <w:sz w:val="20"/>
          <w:lang w:val="bg-BG"/>
        </w:rPr>
        <w:tab/>
      </w:r>
      <w:r w:rsidR="00D151B0" w:rsidRPr="00972703">
        <w:rPr>
          <w:rFonts w:ascii="Verdana" w:hAnsi="Verdana" w:cs="Verdana"/>
          <w:i/>
          <w:sz w:val="20"/>
          <w:lang w:val="bg-BG"/>
        </w:rPr>
        <w:tab/>
      </w:r>
      <w:r w:rsidR="00D151B0" w:rsidRPr="00972703">
        <w:rPr>
          <w:rFonts w:ascii="Verdana" w:hAnsi="Verdana" w:cs="Verdana"/>
          <w:i/>
          <w:sz w:val="20"/>
          <w:lang w:val="bg-BG"/>
        </w:rPr>
        <w:tab/>
      </w:r>
      <w:r w:rsidR="00D151B0" w:rsidRPr="00972703">
        <w:rPr>
          <w:rFonts w:ascii="Verdana" w:hAnsi="Verdana" w:cs="Verdana"/>
          <w:i/>
          <w:sz w:val="20"/>
          <w:lang w:val="bg-BG"/>
        </w:rPr>
        <w:tab/>
      </w:r>
      <w:r w:rsidRPr="00972703">
        <w:rPr>
          <w:rFonts w:ascii="Verdana" w:hAnsi="Verdana" w:cs="Verdana"/>
          <w:i/>
          <w:sz w:val="20"/>
          <w:lang w:val="bg-BG"/>
        </w:rPr>
        <w:t xml:space="preserve">Приложение </w:t>
      </w:r>
      <w:r w:rsidR="009001CE" w:rsidRPr="00972703">
        <w:rPr>
          <w:rFonts w:ascii="Verdana" w:hAnsi="Verdana" w:cs="Verdana"/>
          <w:i/>
          <w:sz w:val="20"/>
          <w:lang w:val="bg-BG"/>
        </w:rPr>
        <w:t>4</w:t>
      </w:r>
    </w:p>
    <w:p w:rsidR="00732853" w:rsidRPr="00972703" w:rsidRDefault="00732853">
      <w:pPr>
        <w:rPr>
          <w:rFonts w:ascii="Verdana" w:hAnsi="Verdana" w:cs="Verdana"/>
          <w:sz w:val="20"/>
          <w:lang w:val="bg-BG"/>
        </w:rPr>
      </w:pPr>
    </w:p>
    <w:p w:rsidR="00732853" w:rsidRPr="00972703" w:rsidRDefault="00732853">
      <w:pPr>
        <w:rPr>
          <w:rFonts w:ascii="Verdana" w:hAnsi="Verdana" w:cs="Verdana"/>
          <w:sz w:val="20"/>
          <w:lang w:val="bg-BG"/>
        </w:rPr>
      </w:pPr>
    </w:p>
    <w:p w:rsidR="00732853" w:rsidRPr="00972703" w:rsidRDefault="00732853">
      <w:pPr>
        <w:rPr>
          <w:rFonts w:ascii="Verdana" w:hAnsi="Verdana" w:cs="Verdana"/>
          <w:sz w:val="20"/>
          <w:lang w:val="bg-BG"/>
        </w:rPr>
      </w:pPr>
    </w:p>
    <w:p w:rsidR="00732853" w:rsidRPr="00972703" w:rsidRDefault="00732853" w:rsidP="007859E7">
      <w:pPr>
        <w:jc w:val="center"/>
        <w:rPr>
          <w:rFonts w:ascii="Verdana" w:hAnsi="Verdana" w:cs="Verdana"/>
          <w:sz w:val="20"/>
          <w:lang w:val="bg-BG"/>
        </w:rPr>
      </w:pPr>
      <w:r w:rsidRPr="00972703">
        <w:rPr>
          <w:rFonts w:ascii="Verdana" w:hAnsi="Verdana" w:cs="Verdana"/>
          <w:b/>
          <w:bCs/>
          <w:sz w:val="20"/>
          <w:lang w:val="bg-BG"/>
        </w:rPr>
        <w:t>ДЕКЛАРАЦИЯ</w:t>
      </w:r>
    </w:p>
    <w:p w:rsidR="00732853" w:rsidRPr="00972703" w:rsidRDefault="00732853">
      <w:pPr>
        <w:jc w:val="center"/>
        <w:rPr>
          <w:rFonts w:ascii="Verdana" w:hAnsi="Verdana" w:cs="Verdana"/>
          <w:sz w:val="20"/>
          <w:lang w:val="bg-BG"/>
        </w:rPr>
      </w:pPr>
    </w:p>
    <w:p w:rsidR="00732853" w:rsidRPr="00972703" w:rsidRDefault="00732853">
      <w:pPr>
        <w:jc w:val="center"/>
        <w:rPr>
          <w:rFonts w:ascii="Verdana" w:hAnsi="Verdana" w:cs="Verdana"/>
          <w:sz w:val="20"/>
          <w:lang w:val="bg-BG"/>
        </w:rPr>
      </w:pPr>
      <w:r w:rsidRPr="00972703">
        <w:rPr>
          <w:rFonts w:ascii="Verdana" w:hAnsi="Verdana" w:cs="Verdana"/>
          <w:b/>
          <w:sz w:val="20"/>
          <w:lang w:val="bg-BG"/>
        </w:rPr>
        <w:t>по раздел ІV. т.</w:t>
      </w:r>
      <w:r w:rsidR="009001CE" w:rsidRPr="00972703">
        <w:rPr>
          <w:rFonts w:ascii="Verdana" w:hAnsi="Verdana" w:cs="Verdana"/>
          <w:b/>
          <w:sz w:val="20"/>
          <w:lang w:val="bg-BG"/>
        </w:rPr>
        <w:t xml:space="preserve"> 5</w:t>
      </w:r>
      <w:r w:rsidR="00A704FB" w:rsidRPr="00972703">
        <w:rPr>
          <w:rFonts w:ascii="Verdana" w:hAnsi="Verdana" w:cs="Verdana"/>
          <w:b/>
          <w:sz w:val="20"/>
          <w:lang w:val="bg-BG"/>
        </w:rPr>
        <w:t xml:space="preserve"> </w:t>
      </w:r>
      <w:r w:rsidRPr="00972703">
        <w:rPr>
          <w:rFonts w:ascii="Verdana" w:hAnsi="Verdana" w:cs="Verdana"/>
          <w:b/>
          <w:sz w:val="20"/>
          <w:lang w:val="bg-BG"/>
        </w:rPr>
        <w:t>от необходимите документи</w:t>
      </w:r>
      <w:r w:rsidRPr="00972703">
        <w:rPr>
          <w:rFonts w:ascii="Verdana" w:hAnsi="Verdana" w:cs="Verdana"/>
          <w:b/>
          <w:sz w:val="20"/>
          <w:lang w:val="bg-BG"/>
        </w:rPr>
        <w:br/>
        <w:t>за участие в процедура за възлагане на поръчка</w:t>
      </w:r>
    </w:p>
    <w:p w:rsidR="00732853" w:rsidRPr="00972703" w:rsidRDefault="00732853">
      <w:pPr>
        <w:rPr>
          <w:rFonts w:ascii="Verdana" w:hAnsi="Verdana" w:cs="Verdana"/>
          <w:sz w:val="20"/>
          <w:lang w:val="bg-BG"/>
        </w:rPr>
      </w:pPr>
    </w:p>
    <w:p w:rsidR="00732853" w:rsidRPr="00972703" w:rsidRDefault="00732853">
      <w:pPr>
        <w:rPr>
          <w:rFonts w:ascii="Verdana" w:hAnsi="Verdana" w:cs="Verdana"/>
          <w:sz w:val="20"/>
          <w:lang w:val="bg-BG"/>
        </w:rPr>
      </w:pPr>
    </w:p>
    <w:p w:rsidR="007859E7" w:rsidRPr="00972703" w:rsidRDefault="007859E7" w:rsidP="007859E7">
      <w:pPr>
        <w:suppressAutoHyphens w:val="0"/>
        <w:spacing w:after="200" w:line="360" w:lineRule="auto"/>
        <w:jc w:val="both"/>
        <w:rPr>
          <w:rFonts w:ascii="Verdana" w:eastAsia="Calibri" w:hAnsi="Verdana" w:cs="Times New Roman"/>
          <w:color w:val="000000"/>
          <w:sz w:val="20"/>
          <w:szCs w:val="22"/>
          <w:lang w:val="bg-BG" w:eastAsia="en-US"/>
        </w:rPr>
      </w:pPr>
      <w:r w:rsidRPr="00972703">
        <w:rPr>
          <w:rFonts w:ascii="Verdana" w:eastAsia="Calibri" w:hAnsi="Verdana" w:cs="Times New Roman"/>
          <w:color w:val="000000"/>
          <w:sz w:val="20"/>
          <w:szCs w:val="22"/>
          <w:lang w:val="bg-BG" w:eastAsia="en-US"/>
        </w:rPr>
        <w:t>Долуподписаният/</w:t>
      </w:r>
      <w:proofErr w:type="spellStart"/>
      <w:r w:rsidRPr="00972703">
        <w:rPr>
          <w:rFonts w:ascii="Verdana" w:eastAsia="Calibri" w:hAnsi="Verdana" w:cs="Times New Roman"/>
          <w:color w:val="000000"/>
          <w:sz w:val="20"/>
          <w:szCs w:val="22"/>
          <w:lang w:val="bg-BG" w:eastAsia="en-US"/>
        </w:rPr>
        <w:t>ната</w:t>
      </w:r>
      <w:proofErr w:type="spellEnd"/>
      <w:r w:rsidRPr="00972703">
        <w:rPr>
          <w:rFonts w:ascii="Verdana" w:eastAsia="Calibri" w:hAnsi="Verdana" w:cs="Times New Roman"/>
          <w:color w:val="000000"/>
          <w:sz w:val="20"/>
          <w:szCs w:val="22"/>
          <w:lang w:val="bg-BG" w:eastAsia="en-US"/>
        </w:rPr>
        <w:t xml:space="preserve"> .......................................................................……...................…</w:t>
      </w:r>
      <w:r w:rsidRPr="00972703">
        <w:rPr>
          <w:rFonts w:ascii="Verdana" w:eastAsia="Calibri" w:hAnsi="Verdana" w:cs="Times New Roman"/>
          <w:strike/>
          <w:color w:val="000000"/>
          <w:sz w:val="20"/>
          <w:szCs w:val="22"/>
          <w:lang w:val="bg-BG" w:eastAsia="en-US"/>
        </w:rPr>
        <w:t>,</w:t>
      </w:r>
      <w:r w:rsidRPr="00972703">
        <w:rPr>
          <w:rFonts w:ascii="Verdana" w:eastAsia="Calibri" w:hAnsi="Verdana" w:cs="Times New Roman"/>
          <w:color w:val="000000"/>
          <w:sz w:val="20"/>
          <w:szCs w:val="22"/>
          <w:lang w:val="bg-BG" w:eastAsia="en-US"/>
        </w:rPr>
        <w:t xml:space="preserve"> в качеството ми на представляващ ..................................………………, със седалище и адрес на управление: гр. .................., ул. .........................., вписано в Търговския регистър към Агенция по вписванията с ЕИК ..................... - кандидат за участие в процедура за възлагане на поръчка с предмет:</w:t>
      </w:r>
    </w:p>
    <w:p w:rsidR="00732853" w:rsidRPr="00972703" w:rsidRDefault="00972703" w:rsidP="004516E1">
      <w:pPr>
        <w:pStyle w:val="FR2"/>
        <w:spacing w:before="0"/>
        <w:jc w:val="center"/>
        <w:rPr>
          <w:rFonts w:ascii="Verdana" w:hAnsi="Verdana" w:cs="Verdana"/>
          <w:b/>
        </w:rPr>
      </w:pPr>
      <w:r w:rsidRPr="00972703">
        <w:rPr>
          <w:rFonts w:ascii="Verdana" w:hAnsi="Verdana" w:cs="Verdana"/>
          <w:b/>
        </w:rPr>
        <w:t xml:space="preserve">„Доставка на нетна активна електрическа енергия (НАЕЕ) средно напрежение - ниво 20 </w:t>
      </w:r>
      <w:proofErr w:type="spellStart"/>
      <w:r w:rsidRPr="00972703">
        <w:rPr>
          <w:rFonts w:ascii="Verdana" w:hAnsi="Verdana" w:cs="Verdana"/>
          <w:b/>
        </w:rPr>
        <w:t>kV</w:t>
      </w:r>
      <w:proofErr w:type="spellEnd"/>
      <w:r w:rsidRPr="00972703">
        <w:rPr>
          <w:rFonts w:ascii="Verdana" w:hAnsi="Verdana" w:cs="Verdana"/>
          <w:b/>
        </w:rPr>
        <w:t xml:space="preserve"> за територията на „Топлофикация – Разград” АД”</w:t>
      </w:r>
    </w:p>
    <w:p w:rsidR="009001CE" w:rsidRPr="00972703" w:rsidRDefault="009001CE" w:rsidP="004516E1">
      <w:pPr>
        <w:pStyle w:val="FR2"/>
        <w:spacing w:before="0"/>
        <w:jc w:val="center"/>
        <w:rPr>
          <w:rFonts w:ascii="Verdana" w:hAnsi="Verdana" w:cs="Verdana"/>
          <w:b/>
        </w:rPr>
      </w:pPr>
    </w:p>
    <w:p w:rsidR="009001CE" w:rsidRPr="00972703" w:rsidRDefault="009001CE" w:rsidP="009001CE">
      <w:pPr>
        <w:widowControl w:val="0"/>
        <w:spacing w:line="360" w:lineRule="auto"/>
        <w:jc w:val="center"/>
        <w:rPr>
          <w:rFonts w:ascii="Verdana" w:hAnsi="Verdana" w:cs="Verdana"/>
          <w:b/>
          <w:sz w:val="20"/>
          <w:lang w:val="bg-BG"/>
        </w:rPr>
      </w:pPr>
      <w:r w:rsidRPr="00972703">
        <w:rPr>
          <w:rFonts w:ascii="Verdana" w:hAnsi="Verdana" w:cs="Verdana"/>
          <w:b/>
          <w:sz w:val="20"/>
          <w:lang w:val="bg-BG"/>
        </w:rPr>
        <w:t>ДЕКЛАРИРАМ:</w:t>
      </w:r>
    </w:p>
    <w:p w:rsidR="00732853" w:rsidRPr="00972703" w:rsidRDefault="00732853">
      <w:pPr>
        <w:spacing w:line="360" w:lineRule="auto"/>
        <w:jc w:val="both"/>
        <w:rPr>
          <w:rFonts w:ascii="Verdana" w:hAnsi="Verdana" w:cs="Verdana"/>
          <w:sz w:val="20"/>
          <w:lang w:val="bg-BG"/>
        </w:rPr>
      </w:pPr>
    </w:p>
    <w:p w:rsidR="00732853" w:rsidRPr="00972703" w:rsidRDefault="00732853">
      <w:pPr>
        <w:tabs>
          <w:tab w:val="left" w:pos="426"/>
        </w:tabs>
        <w:spacing w:line="360" w:lineRule="auto"/>
        <w:jc w:val="both"/>
        <w:rPr>
          <w:rFonts w:ascii="Verdana" w:hAnsi="Verdana" w:cs="Verdana"/>
          <w:sz w:val="20"/>
          <w:lang w:val="bg-BG"/>
        </w:rPr>
      </w:pPr>
      <w:r w:rsidRPr="00972703">
        <w:rPr>
          <w:rFonts w:ascii="Verdana" w:hAnsi="Verdana" w:cs="Verdana"/>
          <w:sz w:val="20"/>
          <w:lang w:val="bg-BG"/>
        </w:rPr>
        <w:t xml:space="preserve">1. Представеното </w:t>
      </w:r>
      <w:r w:rsidRPr="00972703">
        <w:rPr>
          <w:rFonts w:ascii="Verdana" w:hAnsi="Verdana" w:cs="Verdana"/>
          <w:i/>
          <w:sz w:val="20"/>
          <w:lang w:val="bg-BG"/>
        </w:rPr>
        <w:t>Търговско предложение</w:t>
      </w:r>
      <w:r w:rsidRPr="00972703">
        <w:rPr>
          <w:rFonts w:ascii="Verdana" w:hAnsi="Verdana" w:cs="Verdana"/>
          <w:sz w:val="20"/>
          <w:lang w:val="bg-BG"/>
        </w:rPr>
        <w:t xml:space="preserve"> не представлява търговска тайна на представляваното от мен дружество .................................................... </w:t>
      </w:r>
    </w:p>
    <w:p w:rsidR="00732853" w:rsidRPr="00972703" w:rsidRDefault="00732853">
      <w:pPr>
        <w:tabs>
          <w:tab w:val="left" w:pos="426"/>
        </w:tabs>
        <w:spacing w:line="360" w:lineRule="auto"/>
        <w:jc w:val="both"/>
        <w:rPr>
          <w:rFonts w:ascii="Verdana" w:hAnsi="Verdana" w:cs="Verdana"/>
          <w:sz w:val="20"/>
          <w:lang w:val="bg-BG"/>
        </w:rPr>
      </w:pPr>
      <w:r w:rsidRPr="00972703">
        <w:rPr>
          <w:rFonts w:ascii="Verdana" w:hAnsi="Verdana" w:cs="Verdana"/>
          <w:sz w:val="20"/>
          <w:lang w:val="bg-BG"/>
        </w:rPr>
        <w:t>2.</w:t>
      </w:r>
      <w:r w:rsidRPr="00972703">
        <w:rPr>
          <w:rFonts w:ascii="Verdana" w:hAnsi="Verdana" w:cs="Verdana"/>
          <w:sz w:val="20"/>
          <w:lang w:val="bg-BG"/>
        </w:rPr>
        <w:tab/>
        <w:t xml:space="preserve">Съгласен съм представеното </w:t>
      </w:r>
      <w:r w:rsidRPr="00972703">
        <w:rPr>
          <w:rFonts w:ascii="Verdana" w:hAnsi="Verdana" w:cs="Verdana"/>
          <w:i/>
          <w:sz w:val="20"/>
          <w:lang w:val="bg-BG"/>
        </w:rPr>
        <w:t>Търговско предложение</w:t>
      </w:r>
      <w:r w:rsidRPr="00972703">
        <w:rPr>
          <w:rFonts w:ascii="Verdana" w:hAnsi="Verdana" w:cs="Verdana"/>
          <w:sz w:val="20"/>
          <w:lang w:val="bg-BG"/>
        </w:rPr>
        <w:t xml:space="preserve"> да бъде обявено на открито заседание на Тръжната комисия. </w:t>
      </w:r>
    </w:p>
    <w:p w:rsidR="00732853" w:rsidRPr="00972703" w:rsidRDefault="00732853">
      <w:pPr>
        <w:widowControl w:val="0"/>
        <w:spacing w:line="360" w:lineRule="auto"/>
        <w:rPr>
          <w:rFonts w:ascii="Verdana" w:hAnsi="Verdana" w:cs="Verdana"/>
          <w:sz w:val="20"/>
          <w:lang w:val="bg-BG"/>
        </w:rPr>
      </w:pPr>
    </w:p>
    <w:p w:rsidR="00732853" w:rsidRPr="00972703" w:rsidRDefault="00732853">
      <w:pPr>
        <w:widowControl w:val="0"/>
        <w:spacing w:line="360" w:lineRule="auto"/>
        <w:rPr>
          <w:rFonts w:ascii="Verdana" w:hAnsi="Verdana" w:cs="Verdana"/>
          <w:sz w:val="20"/>
          <w:lang w:val="bg-BG"/>
        </w:rPr>
      </w:pPr>
    </w:p>
    <w:p w:rsidR="00732853" w:rsidRPr="00972703" w:rsidRDefault="00732853">
      <w:pPr>
        <w:widowControl w:val="0"/>
        <w:spacing w:line="360" w:lineRule="auto"/>
        <w:rPr>
          <w:rFonts w:ascii="Verdana" w:hAnsi="Verdana" w:cs="Verdana"/>
          <w:sz w:val="20"/>
          <w:lang w:val="bg-BG"/>
        </w:rPr>
      </w:pPr>
    </w:p>
    <w:p w:rsidR="00732853" w:rsidRPr="00972703" w:rsidRDefault="00732853">
      <w:pPr>
        <w:widowControl w:val="0"/>
        <w:spacing w:line="360" w:lineRule="auto"/>
        <w:rPr>
          <w:rFonts w:ascii="Verdana" w:hAnsi="Verdana" w:cs="Verdana"/>
          <w:sz w:val="20"/>
          <w:lang w:val="bg-BG"/>
        </w:rPr>
      </w:pPr>
    </w:p>
    <w:p w:rsidR="00732853" w:rsidRPr="00972703" w:rsidRDefault="00732853">
      <w:pPr>
        <w:widowControl w:val="0"/>
        <w:spacing w:line="360" w:lineRule="auto"/>
        <w:rPr>
          <w:rFonts w:ascii="Verdana" w:hAnsi="Verdana" w:cs="Verdana"/>
          <w:sz w:val="20"/>
          <w:lang w:val="bg-BG"/>
        </w:rPr>
      </w:pPr>
      <w:r w:rsidRPr="00972703">
        <w:rPr>
          <w:rFonts w:ascii="Verdana" w:hAnsi="Verdana" w:cs="Verdana"/>
          <w:b/>
          <w:sz w:val="20"/>
          <w:lang w:val="bg-BG"/>
        </w:rPr>
        <w:t xml:space="preserve">Дата: </w:t>
      </w:r>
      <w:r w:rsidRPr="00972703">
        <w:rPr>
          <w:rFonts w:ascii="Verdana" w:hAnsi="Verdana" w:cs="Verdana"/>
          <w:sz w:val="20"/>
          <w:lang w:val="bg-BG"/>
        </w:rPr>
        <w:t xml:space="preserve">............ </w:t>
      </w:r>
      <w:r w:rsidR="007859E7" w:rsidRPr="00972703">
        <w:rPr>
          <w:rFonts w:ascii="Verdana" w:hAnsi="Verdana" w:cs="Verdana"/>
          <w:sz w:val="20"/>
          <w:lang w:val="bg-BG"/>
        </w:rPr>
        <w:t>20</w:t>
      </w:r>
      <w:r w:rsidR="008F1FB9" w:rsidRPr="00972703">
        <w:rPr>
          <w:rFonts w:ascii="Verdana" w:hAnsi="Verdana" w:cs="Verdana"/>
          <w:sz w:val="20"/>
          <w:lang w:val="bg-BG"/>
        </w:rPr>
        <w:t>2</w:t>
      </w:r>
      <w:r w:rsidR="00767F21">
        <w:rPr>
          <w:rFonts w:ascii="Verdana" w:hAnsi="Verdana" w:cs="Verdana"/>
          <w:sz w:val="20"/>
          <w:lang w:val="bg-BG"/>
        </w:rPr>
        <w:t>3</w:t>
      </w:r>
      <w:r w:rsidR="007859E7" w:rsidRPr="00972703">
        <w:rPr>
          <w:rFonts w:ascii="Verdana" w:hAnsi="Verdana" w:cs="Verdana"/>
          <w:sz w:val="20"/>
          <w:lang w:val="bg-BG"/>
        </w:rPr>
        <w:t xml:space="preserve"> </w:t>
      </w:r>
      <w:r w:rsidRPr="00972703">
        <w:rPr>
          <w:rFonts w:ascii="Verdana" w:hAnsi="Verdana" w:cs="Verdana"/>
          <w:sz w:val="20"/>
          <w:lang w:val="bg-BG"/>
        </w:rPr>
        <w:t>г.</w:t>
      </w:r>
      <w:r w:rsidRPr="00972703">
        <w:rPr>
          <w:rFonts w:ascii="Verdana" w:hAnsi="Verdana" w:cs="Verdana"/>
          <w:sz w:val="20"/>
          <w:lang w:val="bg-BG"/>
        </w:rPr>
        <w:tab/>
      </w:r>
      <w:r w:rsidRPr="00972703">
        <w:rPr>
          <w:rFonts w:ascii="Verdana" w:hAnsi="Verdana" w:cs="Verdana"/>
          <w:sz w:val="20"/>
          <w:lang w:val="bg-BG"/>
        </w:rPr>
        <w:tab/>
      </w:r>
      <w:r w:rsidRPr="00972703">
        <w:rPr>
          <w:rFonts w:ascii="Verdana" w:hAnsi="Verdana" w:cs="Verdana"/>
          <w:sz w:val="20"/>
          <w:lang w:val="bg-BG"/>
        </w:rPr>
        <w:tab/>
      </w:r>
      <w:r w:rsidRPr="00972703">
        <w:rPr>
          <w:rFonts w:ascii="Verdana" w:hAnsi="Verdana" w:cs="Verdana"/>
          <w:sz w:val="20"/>
          <w:lang w:val="bg-BG"/>
        </w:rPr>
        <w:tab/>
      </w:r>
      <w:r w:rsidRPr="00972703">
        <w:rPr>
          <w:rFonts w:ascii="Verdana" w:hAnsi="Verdana" w:cs="Verdana"/>
          <w:sz w:val="20"/>
          <w:lang w:val="bg-BG"/>
        </w:rPr>
        <w:tab/>
      </w:r>
      <w:r w:rsidRPr="00972703">
        <w:rPr>
          <w:rFonts w:ascii="Verdana" w:hAnsi="Verdana" w:cs="Verdana"/>
          <w:b/>
          <w:sz w:val="20"/>
          <w:lang w:val="bg-BG"/>
        </w:rPr>
        <w:t>Декларатор</w:t>
      </w:r>
      <w:r w:rsidRPr="00972703">
        <w:rPr>
          <w:rFonts w:ascii="Verdana" w:hAnsi="Verdana" w:cs="Verdana"/>
          <w:sz w:val="20"/>
          <w:lang w:val="bg-BG"/>
        </w:rPr>
        <w:t>: ....................</w:t>
      </w:r>
    </w:p>
    <w:p w:rsidR="007859E7" w:rsidRPr="007A1A68" w:rsidRDefault="007859E7">
      <w:pPr>
        <w:widowControl w:val="0"/>
        <w:spacing w:line="360" w:lineRule="auto"/>
        <w:rPr>
          <w:rFonts w:ascii="Verdana" w:hAnsi="Verdana" w:cs="Verdana"/>
          <w:sz w:val="20"/>
          <w:highlight w:val="lightGray"/>
          <w:lang w:val="bg-BG"/>
        </w:rPr>
      </w:pPr>
    </w:p>
    <w:p w:rsidR="00D151B0" w:rsidRPr="007A1A68" w:rsidRDefault="007859E7" w:rsidP="009001CE">
      <w:pPr>
        <w:widowControl w:val="0"/>
        <w:spacing w:line="360" w:lineRule="auto"/>
        <w:rPr>
          <w:rFonts w:ascii="Verdana" w:hAnsi="Verdana" w:cs="Verdana"/>
          <w:sz w:val="20"/>
          <w:highlight w:val="lightGray"/>
          <w:lang w:val="bg-BG"/>
        </w:rPr>
      </w:pPr>
      <w:r w:rsidRPr="007A1A68">
        <w:rPr>
          <w:rFonts w:ascii="Verdana" w:hAnsi="Verdana" w:cs="Verdana"/>
          <w:sz w:val="20"/>
          <w:highlight w:val="lightGray"/>
          <w:lang w:val="bg-BG"/>
        </w:rPr>
        <w:br w:type="page"/>
      </w:r>
    </w:p>
    <w:p w:rsidR="00D151B0" w:rsidRPr="007A1A68" w:rsidRDefault="00D151B0" w:rsidP="009001CE">
      <w:pPr>
        <w:widowControl w:val="0"/>
        <w:spacing w:line="360" w:lineRule="auto"/>
        <w:rPr>
          <w:rFonts w:ascii="Verdana" w:hAnsi="Verdana" w:cs="Verdana"/>
          <w:sz w:val="20"/>
          <w:highlight w:val="lightGray"/>
          <w:lang w:val="bg-BG"/>
        </w:rPr>
      </w:pPr>
    </w:p>
    <w:p w:rsidR="00732853" w:rsidRPr="00972703" w:rsidRDefault="00732853" w:rsidP="00D151B0">
      <w:pPr>
        <w:widowControl w:val="0"/>
        <w:spacing w:line="360" w:lineRule="auto"/>
        <w:rPr>
          <w:rFonts w:ascii="Verdana" w:hAnsi="Verdana" w:cs="Verdana"/>
          <w:i/>
          <w:sz w:val="20"/>
          <w:lang w:val="bg-BG"/>
        </w:rPr>
      </w:pPr>
      <w:r w:rsidRPr="00972703">
        <w:rPr>
          <w:rFonts w:ascii="Verdana" w:hAnsi="Verdana" w:cs="Verdana"/>
          <w:b/>
          <w:sz w:val="20"/>
          <w:lang w:val="bg-BG"/>
        </w:rPr>
        <w:t>VI.</w:t>
      </w:r>
      <w:r w:rsidR="00035AA3" w:rsidRPr="00972703">
        <w:rPr>
          <w:rFonts w:ascii="Verdana" w:hAnsi="Verdana" w:cs="Verdana"/>
          <w:b/>
          <w:sz w:val="20"/>
          <w:lang w:val="bg-BG"/>
        </w:rPr>
        <w:t>6</w:t>
      </w:r>
      <w:r w:rsidRPr="00972703">
        <w:rPr>
          <w:rFonts w:ascii="Verdana" w:hAnsi="Verdana" w:cs="Verdana"/>
          <w:b/>
          <w:sz w:val="20"/>
          <w:lang w:val="bg-BG"/>
        </w:rPr>
        <w:t>.</w:t>
      </w:r>
      <w:r w:rsidRPr="00972703">
        <w:rPr>
          <w:rFonts w:ascii="Verdana" w:hAnsi="Verdana" w:cs="Verdana"/>
          <w:sz w:val="20"/>
          <w:lang w:val="bg-BG"/>
        </w:rPr>
        <w:t xml:space="preserve"> </w:t>
      </w:r>
      <w:r w:rsidR="00D151B0" w:rsidRPr="00972703">
        <w:rPr>
          <w:rFonts w:ascii="Verdana" w:hAnsi="Verdana" w:cs="Verdana"/>
          <w:i/>
          <w:sz w:val="20"/>
          <w:lang w:val="bg-BG"/>
        </w:rPr>
        <w:tab/>
      </w:r>
      <w:r w:rsidR="00D151B0" w:rsidRPr="00972703">
        <w:rPr>
          <w:rFonts w:ascii="Verdana" w:hAnsi="Verdana" w:cs="Verdana"/>
          <w:i/>
          <w:sz w:val="20"/>
          <w:lang w:val="bg-BG"/>
        </w:rPr>
        <w:tab/>
      </w:r>
      <w:r w:rsidR="00D151B0" w:rsidRPr="00972703">
        <w:rPr>
          <w:rFonts w:ascii="Verdana" w:hAnsi="Verdana" w:cs="Verdana"/>
          <w:i/>
          <w:sz w:val="20"/>
          <w:lang w:val="bg-BG"/>
        </w:rPr>
        <w:tab/>
      </w:r>
      <w:r w:rsidR="00D151B0" w:rsidRPr="00972703">
        <w:rPr>
          <w:rFonts w:ascii="Verdana" w:hAnsi="Verdana" w:cs="Verdana"/>
          <w:i/>
          <w:sz w:val="20"/>
          <w:lang w:val="bg-BG"/>
        </w:rPr>
        <w:tab/>
      </w:r>
      <w:r w:rsidR="00D151B0" w:rsidRPr="00972703">
        <w:rPr>
          <w:rFonts w:ascii="Verdana" w:hAnsi="Verdana" w:cs="Verdana"/>
          <w:i/>
          <w:sz w:val="20"/>
          <w:lang w:val="bg-BG"/>
        </w:rPr>
        <w:tab/>
      </w:r>
      <w:r w:rsidR="00D151B0" w:rsidRPr="00972703">
        <w:rPr>
          <w:rFonts w:ascii="Verdana" w:hAnsi="Verdana" w:cs="Verdana"/>
          <w:i/>
          <w:sz w:val="20"/>
          <w:lang w:val="bg-BG"/>
        </w:rPr>
        <w:tab/>
      </w:r>
      <w:r w:rsidR="00D151B0" w:rsidRPr="00972703">
        <w:rPr>
          <w:rFonts w:ascii="Verdana" w:hAnsi="Verdana" w:cs="Verdana"/>
          <w:i/>
          <w:sz w:val="20"/>
          <w:lang w:val="bg-BG"/>
        </w:rPr>
        <w:tab/>
      </w:r>
      <w:r w:rsidR="00D151B0" w:rsidRPr="00972703">
        <w:rPr>
          <w:rFonts w:ascii="Verdana" w:hAnsi="Verdana" w:cs="Verdana"/>
          <w:i/>
          <w:sz w:val="20"/>
          <w:lang w:val="bg-BG"/>
        </w:rPr>
        <w:tab/>
      </w:r>
      <w:r w:rsidR="00D151B0" w:rsidRPr="00972703">
        <w:rPr>
          <w:rFonts w:ascii="Verdana" w:hAnsi="Verdana" w:cs="Verdana"/>
          <w:i/>
          <w:sz w:val="20"/>
          <w:lang w:val="bg-BG"/>
        </w:rPr>
        <w:tab/>
      </w:r>
      <w:r w:rsidR="00D151B0" w:rsidRPr="00972703">
        <w:rPr>
          <w:rFonts w:ascii="Verdana" w:hAnsi="Verdana" w:cs="Verdana"/>
          <w:i/>
          <w:sz w:val="20"/>
          <w:lang w:val="bg-BG"/>
        </w:rPr>
        <w:tab/>
      </w:r>
      <w:r w:rsidR="00D151B0" w:rsidRPr="00972703">
        <w:rPr>
          <w:rFonts w:ascii="Verdana" w:hAnsi="Verdana" w:cs="Verdana"/>
          <w:i/>
          <w:sz w:val="20"/>
          <w:lang w:val="bg-BG"/>
        </w:rPr>
        <w:tab/>
      </w:r>
      <w:r w:rsidRPr="00972703">
        <w:rPr>
          <w:rFonts w:ascii="Verdana" w:hAnsi="Verdana" w:cs="Verdana"/>
          <w:i/>
          <w:sz w:val="20"/>
          <w:lang w:val="bg-BG"/>
        </w:rPr>
        <w:t xml:space="preserve">Приложение </w:t>
      </w:r>
      <w:r w:rsidR="009001CE" w:rsidRPr="00972703">
        <w:rPr>
          <w:rFonts w:ascii="Verdana" w:hAnsi="Verdana" w:cs="Verdana"/>
          <w:i/>
          <w:sz w:val="20"/>
          <w:lang w:val="bg-BG"/>
        </w:rPr>
        <w:t>5</w:t>
      </w:r>
    </w:p>
    <w:p w:rsidR="00732853" w:rsidRPr="00972703" w:rsidRDefault="00732853">
      <w:pPr>
        <w:rPr>
          <w:rFonts w:ascii="Verdana" w:hAnsi="Verdana" w:cs="Verdana"/>
          <w:sz w:val="20"/>
          <w:lang w:val="bg-BG"/>
        </w:rPr>
      </w:pPr>
    </w:p>
    <w:p w:rsidR="00732853" w:rsidRPr="00972703" w:rsidRDefault="00732853">
      <w:pPr>
        <w:rPr>
          <w:rFonts w:ascii="Verdana" w:hAnsi="Verdana" w:cs="Verdana"/>
          <w:sz w:val="20"/>
          <w:lang w:val="bg-BG"/>
        </w:rPr>
      </w:pPr>
    </w:p>
    <w:p w:rsidR="00732853" w:rsidRPr="00972703" w:rsidRDefault="00732853">
      <w:pPr>
        <w:rPr>
          <w:rFonts w:ascii="Verdana" w:hAnsi="Verdana" w:cs="Verdana"/>
          <w:sz w:val="20"/>
          <w:lang w:val="bg-BG"/>
        </w:rPr>
      </w:pPr>
    </w:p>
    <w:p w:rsidR="00732853" w:rsidRPr="00972703" w:rsidRDefault="00732853" w:rsidP="007859E7">
      <w:pPr>
        <w:jc w:val="center"/>
        <w:rPr>
          <w:rFonts w:ascii="Verdana" w:hAnsi="Verdana" w:cs="Verdana"/>
          <w:sz w:val="20"/>
          <w:lang w:val="bg-BG"/>
        </w:rPr>
      </w:pPr>
      <w:r w:rsidRPr="00972703">
        <w:rPr>
          <w:rFonts w:ascii="Verdana" w:hAnsi="Verdana" w:cs="Verdana"/>
          <w:b/>
          <w:bCs/>
          <w:sz w:val="20"/>
          <w:lang w:val="bg-BG"/>
        </w:rPr>
        <w:t>ДЕКЛАРАЦИЯ</w:t>
      </w:r>
    </w:p>
    <w:p w:rsidR="00732853" w:rsidRPr="00972703" w:rsidRDefault="00732853">
      <w:pPr>
        <w:jc w:val="center"/>
        <w:rPr>
          <w:rFonts w:ascii="Verdana" w:hAnsi="Verdana" w:cs="Verdana"/>
          <w:sz w:val="20"/>
          <w:lang w:val="bg-BG"/>
        </w:rPr>
      </w:pPr>
    </w:p>
    <w:p w:rsidR="00732853" w:rsidRPr="00972703" w:rsidRDefault="00732853">
      <w:pPr>
        <w:jc w:val="center"/>
        <w:rPr>
          <w:rFonts w:ascii="Verdana" w:hAnsi="Verdana" w:cs="Verdana"/>
          <w:sz w:val="20"/>
          <w:lang w:val="bg-BG"/>
        </w:rPr>
      </w:pPr>
      <w:r w:rsidRPr="00972703">
        <w:rPr>
          <w:rFonts w:ascii="Verdana" w:hAnsi="Verdana" w:cs="Verdana"/>
          <w:b/>
          <w:sz w:val="20"/>
          <w:lang w:val="bg-BG"/>
        </w:rPr>
        <w:t>по раздел ІV. т.</w:t>
      </w:r>
      <w:r w:rsidR="00D151B0" w:rsidRPr="00972703">
        <w:rPr>
          <w:rFonts w:ascii="Verdana" w:hAnsi="Verdana" w:cs="Verdana"/>
          <w:b/>
          <w:sz w:val="20"/>
          <w:lang w:val="bg-BG"/>
        </w:rPr>
        <w:t xml:space="preserve"> </w:t>
      </w:r>
      <w:r w:rsidR="009001CE" w:rsidRPr="00972703">
        <w:rPr>
          <w:rFonts w:ascii="Verdana" w:hAnsi="Verdana" w:cs="Verdana"/>
          <w:b/>
          <w:sz w:val="20"/>
          <w:lang w:val="bg-BG"/>
        </w:rPr>
        <w:t>6</w:t>
      </w:r>
      <w:r w:rsidR="00A704FB" w:rsidRPr="00972703">
        <w:rPr>
          <w:rFonts w:ascii="Verdana" w:hAnsi="Verdana" w:cs="Verdana"/>
          <w:b/>
          <w:sz w:val="20"/>
          <w:lang w:val="bg-BG"/>
        </w:rPr>
        <w:t xml:space="preserve"> </w:t>
      </w:r>
      <w:r w:rsidRPr="00972703">
        <w:rPr>
          <w:rFonts w:ascii="Verdana" w:hAnsi="Verdana" w:cs="Verdana"/>
          <w:b/>
          <w:sz w:val="20"/>
          <w:lang w:val="bg-BG"/>
        </w:rPr>
        <w:t>от необходимите документи</w:t>
      </w:r>
      <w:r w:rsidRPr="00972703">
        <w:rPr>
          <w:rFonts w:ascii="Verdana" w:hAnsi="Verdana" w:cs="Verdana"/>
          <w:b/>
          <w:sz w:val="20"/>
          <w:lang w:val="bg-BG"/>
        </w:rPr>
        <w:br/>
        <w:t>за участие в процедура за възлагане на поръчка</w:t>
      </w:r>
    </w:p>
    <w:p w:rsidR="00732853" w:rsidRPr="007A1A68" w:rsidRDefault="00732853">
      <w:pPr>
        <w:rPr>
          <w:rFonts w:ascii="Verdana" w:hAnsi="Verdana" w:cs="Verdana"/>
          <w:sz w:val="20"/>
          <w:highlight w:val="lightGray"/>
          <w:lang w:val="bg-BG"/>
        </w:rPr>
      </w:pPr>
    </w:p>
    <w:p w:rsidR="00732853" w:rsidRPr="007A1A68" w:rsidRDefault="00732853">
      <w:pPr>
        <w:rPr>
          <w:rFonts w:ascii="Verdana" w:hAnsi="Verdana" w:cs="Verdana"/>
          <w:sz w:val="20"/>
          <w:highlight w:val="lightGray"/>
          <w:lang w:val="bg-BG"/>
        </w:rPr>
      </w:pPr>
    </w:p>
    <w:p w:rsidR="00732853" w:rsidRPr="007A1A68" w:rsidRDefault="00732853">
      <w:pPr>
        <w:rPr>
          <w:rFonts w:ascii="Verdana" w:hAnsi="Verdana" w:cs="Verdana"/>
          <w:sz w:val="20"/>
          <w:highlight w:val="lightGray"/>
          <w:lang w:val="bg-BG"/>
        </w:rPr>
      </w:pPr>
    </w:p>
    <w:p w:rsidR="007859E7" w:rsidRPr="00972703" w:rsidRDefault="007859E7" w:rsidP="00972703">
      <w:pPr>
        <w:suppressAutoHyphens w:val="0"/>
        <w:spacing w:line="360" w:lineRule="auto"/>
        <w:jc w:val="both"/>
        <w:rPr>
          <w:rFonts w:ascii="Verdana" w:eastAsia="Calibri" w:hAnsi="Verdana" w:cs="Times New Roman"/>
          <w:color w:val="000000"/>
          <w:sz w:val="20"/>
          <w:szCs w:val="22"/>
          <w:lang w:val="bg-BG" w:eastAsia="en-US"/>
        </w:rPr>
      </w:pPr>
      <w:r w:rsidRPr="00972703">
        <w:rPr>
          <w:rFonts w:ascii="Verdana" w:eastAsia="Calibri" w:hAnsi="Verdana" w:cs="Times New Roman"/>
          <w:color w:val="000000"/>
          <w:sz w:val="20"/>
          <w:szCs w:val="22"/>
          <w:lang w:val="bg-BG" w:eastAsia="en-US"/>
        </w:rPr>
        <w:t>Долуподписаният/</w:t>
      </w:r>
      <w:proofErr w:type="spellStart"/>
      <w:r w:rsidRPr="00972703">
        <w:rPr>
          <w:rFonts w:ascii="Verdana" w:eastAsia="Calibri" w:hAnsi="Verdana" w:cs="Times New Roman"/>
          <w:color w:val="000000"/>
          <w:sz w:val="20"/>
          <w:szCs w:val="22"/>
          <w:lang w:val="bg-BG" w:eastAsia="en-US"/>
        </w:rPr>
        <w:t>ната</w:t>
      </w:r>
      <w:proofErr w:type="spellEnd"/>
      <w:r w:rsidRPr="00972703">
        <w:rPr>
          <w:rFonts w:ascii="Verdana" w:eastAsia="Calibri" w:hAnsi="Verdana" w:cs="Times New Roman"/>
          <w:color w:val="000000"/>
          <w:sz w:val="20"/>
          <w:szCs w:val="22"/>
          <w:lang w:val="bg-BG" w:eastAsia="en-US"/>
        </w:rPr>
        <w:t xml:space="preserve"> .......................................................................……...................…</w:t>
      </w:r>
      <w:r w:rsidRPr="00972703">
        <w:rPr>
          <w:rFonts w:ascii="Verdana" w:eastAsia="Calibri" w:hAnsi="Verdana" w:cs="Times New Roman"/>
          <w:strike/>
          <w:color w:val="000000"/>
          <w:sz w:val="20"/>
          <w:szCs w:val="22"/>
          <w:lang w:val="bg-BG" w:eastAsia="en-US"/>
        </w:rPr>
        <w:t>,</w:t>
      </w:r>
      <w:r w:rsidRPr="00972703">
        <w:rPr>
          <w:rFonts w:ascii="Verdana" w:eastAsia="Calibri" w:hAnsi="Verdana" w:cs="Times New Roman"/>
          <w:color w:val="000000"/>
          <w:sz w:val="20"/>
          <w:szCs w:val="22"/>
          <w:lang w:val="bg-BG" w:eastAsia="en-US"/>
        </w:rPr>
        <w:t xml:space="preserve"> в качеството ми на представляващ ..................................………………, със седалище и адрес на управление: гр. .................., ул. .........................., вписано в Търговския регистър към Агенция по вписванията с ЕИК ..................... - кандидат за участие в процедура за възлагане на поръчка с предмет:</w:t>
      </w:r>
    </w:p>
    <w:p w:rsidR="00972703" w:rsidRDefault="00972703" w:rsidP="00972703">
      <w:pPr>
        <w:widowControl w:val="0"/>
        <w:jc w:val="center"/>
        <w:rPr>
          <w:rFonts w:ascii="Verdana" w:eastAsia="Arial" w:hAnsi="Verdana" w:cs="Verdana"/>
          <w:b/>
          <w:sz w:val="20"/>
          <w:lang w:val="bg-BG"/>
        </w:rPr>
      </w:pPr>
    </w:p>
    <w:p w:rsidR="00972703" w:rsidRDefault="00972703" w:rsidP="00972703">
      <w:pPr>
        <w:widowControl w:val="0"/>
        <w:jc w:val="center"/>
        <w:rPr>
          <w:rFonts w:ascii="Verdana" w:eastAsia="Arial" w:hAnsi="Verdana" w:cs="Verdana"/>
          <w:b/>
          <w:sz w:val="20"/>
          <w:lang w:val="bg-BG"/>
        </w:rPr>
      </w:pPr>
    </w:p>
    <w:p w:rsidR="00732853" w:rsidRDefault="00972703" w:rsidP="00972703">
      <w:pPr>
        <w:widowControl w:val="0"/>
        <w:jc w:val="center"/>
        <w:rPr>
          <w:rFonts w:ascii="Verdana" w:eastAsia="Arial" w:hAnsi="Verdana" w:cs="Verdana"/>
          <w:b/>
          <w:sz w:val="20"/>
          <w:lang w:val="bg-BG"/>
        </w:rPr>
      </w:pPr>
      <w:r w:rsidRPr="00972703">
        <w:rPr>
          <w:rFonts w:ascii="Verdana" w:eastAsia="Arial" w:hAnsi="Verdana" w:cs="Verdana"/>
          <w:b/>
          <w:sz w:val="20"/>
          <w:lang w:val="bg-BG"/>
        </w:rPr>
        <w:t xml:space="preserve">„Доставка на нетна активна електрическа енергия (НАЕЕ) средно напрежение - ниво 20 </w:t>
      </w:r>
      <w:proofErr w:type="spellStart"/>
      <w:r w:rsidRPr="00972703">
        <w:rPr>
          <w:rFonts w:ascii="Verdana" w:eastAsia="Arial" w:hAnsi="Verdana" w:cs="Verdana"/>
          <w:b/>
          <w:sz w:val="20"/>
          <w:lang w:val="bg-BG"/>
        </w:rPr>
        <w:t>kV</w:t>
      </w:r>
      <w:proofErr w:type="spellEnd"/>
      <w:r w:rsidRPr="00972703">
        <w:rPr>
          <w:rFonts w:ascii="Verdana" w:eastAsia="Arial" w:hAnsi="Verdana" w:cs="Verdana"/>
          <w:b/>
          <w:sz w:val="20"/>
          <w:lang w:val="bg-BG"/>
        </w:rPr>
        <w:t>, за територията на „Топлофикация – Разград” АД”</w:t>
      </w:r>
    </w:p>
    <w:p w:rsidR="00972703" w:rsidRDefault="00972703" w:rsidP="00972703">
      <w:pPr>
        <w:widowControl w:val="0"/>
        <w:jc w:val="center"/>
        <w:rPr>
          <w:rFonts w:ascii="Verdana" w:eastAsia="Arial" w:hAnsi="Verdana" w:cs="Verdana"/>
          <w:b/>
          <w:sz w:val="20"/>
          <w:lang w:val="bg-BG"/>
        </w:rPr>
      </w:pPr>
    </w:p>
    <w:p w:rsidR="00972703" w:rsidRPr="007A1A68" w:rsidRDefault="00972703" w:rsidP="00972703">
      <w:pPr>
        <w:widowControl w:val="0"/>
        <w:jc w:val="center"/>
        <w:rPr>
          <w:rFonts w:ascii="Verdana" w:hAnsi="Verdana" w:cs="Verdana"/>
          <w:b/>
          <w:sz w:val="20"/>
          <w:highlight w:val="lightGray"/>
          <w:lang w:val="bg-BG"/>
        </w:rPr>
      </w:pPr>
    </w:p>
    <w:p w:rsidR="00732853" w:rsidRPr="00972703" w:rsidRDefault="00732853">
      <w:pPr>
        <w:widowControl w:val="0"/>
        <w:spacing w:line="360" w:lineRule="auto"/>
        <w:jc w:val="center"/>
        <w:rPr>
          <w:rFonts w:ascii="Verdana" w:hAnsi="Verdana" w:cs="Verdana"/>
          <w:b/>
          <w:sz w:val="20"/>
          <w:lang w:val="bg-BG"/>
        </w:rPr>
      </w:pPr>
      <w:r w:rsidRPr="00972703">
        <w:rPr>
          <w:rFonts w:ascii="Verdana" w:hAnsi="Verdana" w:cs="Verdana"/>
          <w:b/>
          <w:sz w:val="20"/>
          <w:lang w:val="bg-BG"/>
        </w:rPr>
        <w:t>ДЕКЛАРИРАМ:</w:t>
      </w:r>
    </w:p>
    <w:p w:rsidR="00732853" w:rsidRPr="00972703" w:rsidRDefault="00732853">
      <w:pPr>
        <w:widowControl w:val="0"/>
        <w:spacing w:line="360" w:lineRule="auto"/>
        <w:rPr>
          <w:rFonts w:ascii="Verdana" w:hAnsi="Verdana" w:cs="Verdana"/>
          <w:b/>
          <w:sz w:val="20"/>
          <w:lang w:val="bg-BG"/>
        </w:rPr>
      </w:pPr>
    </w:p>
    <w:p w:rsidR="00732853" w:rsidRPr="00972703" w:rsidRDefault="00732853">
      <w:pPr>
        <w:spacing w:line="360" w:lineRule="auto"/>
        <w:jc w:val="both"/>
        <w:rPr>
          <w:rFonts w:ascii="Verdana" w:hAnsi="Verdana" w:cs="Verdana"/>
          <w:sz w:val="20"/>
          <w:lang w:val="bg-BG"/>
        </w:rPr>
      </w:pPr>
      <w:r w:rsidRPr="00972703">
        <w:rPr>
          <w:rFonts w:ascii="Verdana" w:hAnsi="Verdana" w:cs="Verdana"/>
          <w:sz w:val="20"/>
          <w:lang w:val="bg-BG"/>
        </w:rPr>
        <w:t>1. Представените от представляваното от мен дружество ................................................. документи са истинни, отразяват вярно правното и финансовото състояние на кандидата и неговите технически възможности.</w:t>
      </w:r>
    </w:p>
    <w:p w:rsidR="00732853" w:rsidRPr="00972703" w:rsidRDefault="00732853">
      <w:pPr>
        <w:spacing w:line="360" w:lineRule="auto"/>
        <w:jc w:val="both"/>
        <w:rPr>
          <w:rFonts w:ascii="Verdana" w:hAnsi="Verdana" w:cs="Verdana"/>
          <w:sz w:val="20"/>
          <w:lang w:val="bg-BG"/>
        </w:rPr>
      </w:pPr>
    </w:p>
    <w:p w:rsidR="00732853" w:rsidRPr="00972703" w:rsidRDefault="00732853">
      <w:pPr>
        <w:spacing w:line="360" w:lineRule="auto"/>
        <w:jc w:val="both"/>
        <w:rPr>
          <w:rFonts w:ascii="Verdana" w:hAnsi="Verdana" w:cs="Verdana"/>
          <w:b/>
          <w:sz w:val="20"/>
          <w:lang w:val="bg-BG"/>
        </w:rPr>
      </w:pPr>
      <w:r w:rsidRPr="00972703">
        <w:rPr>
          <w:rFonts w:ascii="Verdana" w:hAnsi="Verdana" w:cs="Verdana"/>
          <w:sz w:val="20"/>
          <w:lang w:val="bg-BG"/>
        </w:rPr>
        <w:t>2. Представляваното от мен дружество ................................................... е коректен, лоялен партньор и няма неизпълнени договорни задължения към дружества от Групата ОВЕРГАЗ, сроковете за изпълнение на които са изтекли.</w:t>
      </w:r>
    </w:p>
    <w:p w:rsidR="00732853" w:rsidRPr="00972703" w:rsidRDefault="00732853">
      <w:pPr>
        <w:widowControl w:val="0"/>
        <w:spacing w:line="360" w:lineRule="auto"/>
        <w:rPr>
          <w:rFonts w:ascii="Verdana" w:hAnsi="Verdana" w:cs="Verdana"/>
          <w:b/>
          <w:sz w:val="20"/>
          <w:lang w:val="bg-BG"/>
        </w:rPr>
      </w:pPr>
    </w:p>
    <w:p w:rsidR="00732853" w:rsidRPr="00972703" w:rsidRDefault="00732853">
      <w:pPr>
        <w:widowControl w:val="0"/>
        <w:spacing w:line="360" w:lineRule="auto"/>
        <w:rPr>
          <w:rFonts w:ascii="Verdana" w:hAnsi="Verdana" w:cs="Verdana"/>
          <w:b/>
          <w:sz w:val="20"/>
          <w:lang w:val="bg-BG"/>
        </w:rPr>
      </w:pPr>
    </w:p>
    <w:p w:rsidR="00732853" w:rsidRPr="00972703" w:rsidRDefault="00732853">
      <w:pPr>
        <w:spacing w:line="360" w:lineRule="auto"/>
        <w:rPr>
          <w:rFonts w:ascii="Verdana" w:hAnsi="Verdana" w:cs="Verdana"/>
          <w:sz w:val="20"/>
          <w:lang w:val="bg-BG"/>
        </w:rPr>
      </w:pPr>
    </w:p>
    <w:p w:rsidR="00732853" w:rsidRPr="00972703" w:rsidRDefault="00732853">
      <w:pPr>
        <w:widowControl w:val="0"/>
        <w:spacing w:line="360" w:lineRule="auto"/>
        <w:rPr>
          <w:rFonts w:ascii="Verdana" w:hAnsi="Verdana" w:cs="Verdana"/>
          <w:sz w:val="20"/>
          <w:lang w:val="bg-BG"/>
        </w:rPr>
      </w:pPr>
      <w:r w:rsidRPr="00972703">
        <w:rPr>
          <w:rFonts w:ascii="Verdana" w:hAnsi="Verdana" w:cs="Verdana"/>
          <w:b/>
          <w:sz w:val="20"/>
          <w:lang w:val="bg-BG"/>
        </w:rPr>
        <w:t xml:space="preserve">Дата: </w:t>
      </w:r>
      <w:r w:rsidRPr="00972703">
        <w:rPr>
          <w:rFonts w:ascii="Verdana" w:hAnsi="Verdana" w:cs="Verdana"/>
          <w:sz w:val="20"/>
          <w:lang w:val="bg-BG"/>
        </w:rPr>
        <w:t xml:space="preserve">............ </w:t>
      </w:r>
      <w:r w:rsidR="007859E7" w:rsidRPr="00972703">
        <w:rPr>
          <w:rFonts w:ascii="Verdana" w:hAnsi="Verdana" w:cs="Verdana"/>
          <w:sz w:val="20"/>
          <w:lang w:val="bg-BG"/>
        </w:rPr>
        <w:t>20</w:t>
      </w:r>
      <w:r w:rsidR="008F1FB9" w:rsidRPr="00972703">
        <w:rPr>
          <w:rFonts w:ascii="Verdana" w:hAnsi="Verdana" w:cs="Verdana"/>
          <w:sz w:val="20"/>
          <w:lang w:val="bg-BG"/>
        </w:rPr>
        <w:t>2</w:t>
      </w:r>
      <w:r w:rsidR="00767F21">
        <w:rPr>
          <w:rFonts w:ascii="Verdana" w:hAnsi="Verdana" w:cs="Verdana"/>
          <w:sz w:val="20"/>
          <w:lang w:val="bg-BG"/>
        </w:rPr>
        <w:t xml:space="preserve">3 </w:t>
      </w:r>
      <w:r w:rsidRPr="00972703">
        <w:rPr>
          <w:rFonts w:ascii="Verdana" w:hAnsi="Verdana" w:cs="Verdana"/>
          <w:sz w:val="20"/>
          <w:lang w:val="bg-BG"/>
        </w:rPr>
        <w:t>г.</w:t>
      </w:r>
      <w:r w:rsidRPr="00972703">
        <w:rPr>
          <w:rFonts w:ascii="Verdana" w:hAnsi="Verdana" w:cs="Verdana"/>
          <w:sz w:val="20"/>
          <w:lang w:val="bg-BG"/>
        </w:rPr>
        <w:tab/>
      </w:r>
      <w:r w:rsidRPr="00972703">
        <w:rPr>
          <w:rFonts w:ascii="Verdana" w:hAnsi="Verdana" w:cs="Verdana"/>
          <w:sz w:val="20"/>
          <w:lang w:val="bg-BG"/>
        </w:rPr>
        <w:tab/>
      </w:r>
      <w:r w:rsidRPr="00972703">
        <w:rPr>
          <w:rFonts w:ascii="Verdana" w:hAnsi="Verdana" w:cs="Verdana"/>
          <w:sz w:val="20"/>
          <w:lang w:val="bg-BG"/>
        </w:rPr>
        <w:tab/>
      </w:r>
      <w:r w:rsidRPr="00972703">
        <w:rPr>
          <w:rFonts w:ascii="Verdana" w:hAnsi="Verdana" w:cs="Verdana"/>
          <w:sz w:val="20"/>
          <w:lang w:val="bg-BG"/>
        </w:rPr>
        <w:tab/>
      </w:r>
      <w:r w:rsidRPr="00972703">
        <w:rPr>
          <w:rFonts w:ascii="Verdana" w:hAnsi="Verdana" w:cs="Verdana"/>
          <w:sz w:val="20"/>
          <w:lang w:val="bg-BG"/>
        </w:rPr>
        <w:tab/>
      </w:r>
      <w:r w:rsidRPr="00972703">
        <w:rPr>
          <w:rFonts w:ascii="Verdana" w:hAnsi="Verdana" w:cs="Verdana"/>
          <w:b/>
          <w:sz w:val="20"/>
          <w:lang w:val="bg-BG"/>
        </w:rPr>
        <w:t>Декларатор</w:t>
      </w:r>
      <w:r w:rsidRPr="00972703">
        <w:rPr>
          <w:rFonts w:ascii="Verdana" w:hAnsi="Verdana" w:cs="Verdana"/>
          <w:sz w:val="20"/>
          <w:lang w:val="bg-BG"/>
        </w:rPr>
        <w:t>: .......................</w:t>
      </w:r>
    </w:p>
    <w:p w:rsidR="009001CE" w:rsidRPr="00972703" w:rsidRDefault="009001CE">
      <w:pPr>
        <w:widowControl w:val="0"/>
        <w:spacing w:line="360" w:lineRule="auto"/>
        <w:rPr>
          <w:rFonts w:ascii="Verdana" w:hAnsi="Verdana" w:cs="Verdana"/>
          <w:sz w:val="20"/>
          <w:lang w:val="bg-BG"/>
        </w:rPr>
      </w:pPr>
    </w:p>
    <w:p w:rsidR="00D151B0" w:rsidRPr="00972703" w:rsidRDefault="009001CE" w:rsidP="009001CE">
      <w:pPr>
        <w:widowControl w:val="0"/>
        <w:spacing w:line="360" w:lineRule="auto"/>
        <w:rPr>
          <w:rFonts w:ascii="Verdana" w:hAnsi="Verdana" w:cs="Verdana"/>
          <w:sz w:val="20"/>
          <w:lang w:val="bg-BG"/>
        </w:rPr>
      </w:pPr>
      <w:r w:rsidRPr="00972703">
        <w:rPr>
          <w:rFonts w:ascii="Verdana" w:hAnsi="Verdana" w:cs="Verdana"/>
          <w:sz w:val="20"/>
          <w:lang w:val="bg-BG"/>
        </w:rPr>
        <w:br w:type="page"/>
      </w:r>
    </w:p>
    <w:p w:rsidR="00D151B0" w:rsidRPr="007A1A68" w:rsidRDefault="00D151B0" w:rsidP="009001CE">
      <w:pPr>
        <w:widowControl w:val="0"/>
        <w:spacing w:line="360" w:lineRule="auto"/>
        <w:rPr>
          <w:rFonts w:ascii="Verdana" w:hAnsi="Verdana" w:cs="Verdana"/>
          <w:sz w:val="20"/>
          <w:highlight w:val="lightGray"/>
          <w:lang w:val="bg-BG"/>
        </w:rPr>
      </w:pPr>
    </w:p>
    <w:p w:rsidR="00732853" w:rsidRPr="00972703" w:rsidRDefault="00732853" w:rsidP="00D151B0">
      <w:pPr>
        <w:widowControl w:val="0"/>
        <w:spacing w:line="360" w:lineRule="auto"/>
        <w:rPr>
          <w:rFonts w:ascii="Verdana" w:hAnsi="Verdana" w:cs="Verdana"/>
          <w:i/>
          <w:sz w:val="20"/>
          <w:lang w:val="bg-BG"/>
        </w:rPr>
      </w:pPr>
      <w:r w:rsidRPr="00972703">
        <w:rPr>
          <w:rFonts w:ascii="Verdana" w:hAnsi="Verdana" w:cs="Verdana"/>
          <w:b/>
          <w:sz w:val="20"/>
          <w:lang w:val="bg-BG"/>
        </w:rPr>
        <w:t>VI.</w:t>
      </w:r>
      <w:r w:rsidR="00035AA3" w:rsidRPr="00972703">
        <w:rPr>
          <w:rFonts w:ascii="Verdana" w:hAnsi="Verdana" w:cs="Verdana"/>
          <w:b/>
          <w:sz w:val="20"/>
          <w:lang w:val="bg-BG"/>
        </w:rPr>
        <w:t>7</w:t>
      </w:r>
      <w:r w:rsidRPr="00972703">
        <w:rPr>
          <w:rFonts w:ascii="Verdana" w:hAnsi="Verdana" w:cs="Verdana"/>
          <w:b/>
          <w:sz w:val="20"/>
          <w:lang w:val="bg-BG"/>
        </w:rPr>
        <w:t>.</w:t>
      </w:r>
      <w:r w:rsidR="00D151B0" w:rsidRPr="00972703">
        <w:rPr>
          <w:rFonts w:ascii="Verdana" w:hAnsi="Verdana" w:cs="Verdana"/>
          <w:i/>
          <w:sz w:val="20"/>
          <w:lang w:val="bg-BG"/>
        </w:rPr>
        <w:tab/>
      </w:r>
      <w:r w:rsidR="00D151B0" w:rsidRPr="00972703">
        <w:rPr>
          <w:rFonts w:ascii="Verdana" w:hAnsi="Verdana" w:cs="Verdana"/>
          <w:i/>
          <w:sz w:val="20"/>
          <w:lang w:val="bg-BG"/>
        </w:rPr>
        <w:tab/>
      </w:r>
      <w:r w:rsidR="00D151B0" w:rsidRPr="00972703">
        <w:rPr>
          <w:rFonts w:ascii="Verdana" w:hAnsi="Verdana" w:cs="Verdana"/>
          <w:i/>
          <w:sz w:val="20"/>
          <w:lang w:val="bg-BG"/>
        </w:rPr>
        <w:tab/>
      </w:r>
      <w:r w:rsidR="00D151B0" w:rsidRPr="00972703">
        <w:rPr>
          <w:rFonts w:ascii="Verdana" w:hAnsi="Verdana" w:cs="Verdana"/>
          <w:i/>
          <w:sz w:val="20"/>
          <w:lang w:val="bg-BG"/>
        </w:rPr>
        <w:tab/>
      </w:r>
      <w:r w:rsidR="00D151B0" w:rsidRPr="00972703">
        <w:rPr>
          <w:rFonts w:ascii="Verdana" w:hAnsi="Verdana" w:cs="Verdana"/>
          <w:i/>
          <w:sz w:val="20"/>
          <w:lang w:val="bg-BG"/>
        </w:rPr>
        <w:tab/>
      </w:r>
      <w:r w:rsidR="00D151B0" w:rsidRPr="00972703">
        <w:rPr>
          <w:rFonts w:ascii="Verdana" w:hAnsi="Verdana" w:cs="Verdana"/>
          <w:i/>
          <w:sz w:val="20"/>
          <w:lang w:val="bg-BG"/>
        </w:rPr>
        <w:tab/>
      </w:r>
      <w:r w:rsidR="00D151B0" w:rsidRPr="00972703">
        <w:rPr>
          <w:rFonts w:ascii="Verdana" w:hAnsi="Verdana" w:cs="Verdana"/>
          <w:i/>
          <w:sz w:val="20"/>
          <w:lang w:val="bg-BG"/>
        </w:rPr>
        <w:tab/>
      </w:r>
      <w:r w:rsidR="00D151B0" w:rsidRPr="00972703">
        <w:rPr>
          <w:rFonts w:ascii="Verdana" w:hAnsi="Verdana" w:cs="Verdana"/>
          <w:i/>
          <w:sz w:val="20"/>
          <w:lang w:val="bg-BG"/>
        </w:rPr>
        <w:tab/>
      </w:r>
      <w:r w:rsidR="00D151B0" w:rsidRPr="00972703">
        <w:rPr>
          <w:rFonts w:ascii="Verdana" w:hAnsi="Verdana" w:cs="Verdana"/>
          <w:i/>
          <w:sz w:val="20"/>
          <w:lang w:val="bg-BG"/>
        </w:rPr>
        <w:tab/>
      </w:r>
      <w:r w:rsidR="00D151B0" w:rsidRPr="00972703">
        <w:rPr>
          <w:rFonts w:ascii="Verdana" w:hAnsi="Verdana" w:cs="Verdana"/>
          <w:i/>
          <w:sz w:val="20"/>
          <w:lang w:val="bg-BG"/>
        </w:rPr>
        <w:tab/>
      </w:r>
      <w:r w:rsidR="00D151B0" w:rsidRPr="00972703">
        <w:rPr>
          <w:rFonts w:ascii="Verdana" w:hAnsi="Verdana" w:cs="Verdana"/>
          <w:i/>
          <w:sz w:val="20"/>
          <w:lang w:val="bg-BG"/>
        </w:rPr>
        <w:tab/>
      </w:r>
      <w:r w:rsidRPr="00972703">
        <w:rPr>
          <w:rFonts w:ascii="Verdana" w:hAnsi="Verdana" w:cs="Verdana"/>
          <w:i/>
          <w:sz w:val="20"/>
          <w:lang w:val="bg-BG"/>
        </w:rPr>
        <w:t xml:space="preserve">Приложение </w:t>
      </w:r>
      <w:r w:rsidR="009001CE" w:rsidRPr="00972703">
        <w:rPr>
          <w:rFonts w:ascii="Verdana" w:hAnsi="Verdana" w:cs="Verdana"/>
          <w:i/>
          <w:sz w:val="20"/>
          <w:lang w:val="bg-BG"/>
        </w:rPr>
        <w:t>6</w:t>
      </w:r>
    </w:p>
    <w:p w:rsidR="00732853" w:rsidRPr="00972703" w:rsidRDefault="00732853">
      <w:pPr>
        <w:rPr>
          <w:rFonts w:ascii="Verdana" w:hAnsi="Verdana" w:cs="Verdana"/>
          <w:sz w:val="20"/>
          <w:lang w:val="bg-BG"/>
        </w:rPr>
      </w:pPr>
    </w:p>
    <w:p w:rsidR="00732853" w:rsidRPr="00972703" w:rsidRDefault="00732853">
      <w:pPr>
        <w:rPr>
          <w:rFonts w:ascii="Verdana" w:hAnsi="Verdana" w:cs="Verdana"/>
          <w:sz w:val="20"/>
          <w:lang w:val="bg-BG"/>
        </w:rPr>
      </w:pPr>
    </w:p>
    <w:p w:rsidR="00732853" w:rsidRPr="00972703" w:rsidRDefault="00732853">
      <w:pPr>
        <w:rPr>
          <w:rFonts w:ascii="Verdana" w:hAnsi="Verdana" w:cs="Verdana"/>
          <w:sz w:val="20"/>
          <w:lang w:val="bg-BG"/>
        </w:rPr>
      </w:pPr>
    </w:p>
    <w:p w:rsidR="00826F29" w:rsidRPr="00972703" w:rsidRDefault="00826F29" w:rsidP="00826F29">
      <w:pPr>
        <w:jc w:val="center"/>
        <w:rPr>
          <w:rFonts w:ascii="Verdana" w:hAnsi="Verdana" w:cs="Verdana"/>
          <w:sz w:val="20"/>
          <w:lang w:val="bg-BG"/>
        </w:rPr>
      </w:pPr>
      <w:r w:rsidRPr="00972703">
        <w:rPr>
          <w:rFonts w:ascii="Verdana" w:hAnsi="Verdana" w:cs="Verdana"/>
          <w:b/>
          <w:bCs/>
          <w:sz w:val="20"/>
          <w:lang w:val="bg-BG"/>
        </w:rPr>
        <w:t>ДЕКЛАРАЦИЯ</w:t>
      </w:r>
    </w:p>
    <w:p w:rsidR="00732853" w:rsidRPr="00972703" w:rsidRDefault="00732853">
      <w:pPr>
        <w:jc w:val="center"/>
        <w:rPr>
          <w:rFonts w:ascii="Verdana" w:hAnsi="Verdana" w:cs="Verdana"/>
          <w:sz w:val="20"/>
          <w:lang w:val="bg-BG"/>
        </w:rPr>
      </w:pPr>
    </w:p>
    <w:p w:rsidR="00732853" w:rsidRPr="00972703" w:rsidRDefault="00732853">
      <w:pPr>
        <w:jc w:val="center"/>
        <w:rPr>
          <w:rFonts w:ascii="Verdana" w:hAnsi="Verdana" w:cs="Verdana"/>
          <w:sz w:val="20"/>
          <w:lang w:val="bg-BG"/>
        </w:rPr>
      </w:pPr>
      <w:r w:rsidRPr="00972703">
        <w:rPr>
          <w:rFonts w:ascii="Verdana" w:hAnsi="Verdana" w:cs="Verdana"/>
          <w:b/>
          <w:sz w:val="20"/>
          <w:lang w:val="bg-BG"/>
        </w:rPr>
        <w:t>по раздел ІV. т.</w:t>
      </w:r>
      <w:r w:rsidR="00D151B0" w:rsidRPr="00972703">
        <w:rPr>
          <w:rFonts w:ascii="Verdana" w:hAnsi="Verdana" w:cs="Verdana"/>
          <w:b/>
          <w:sz w:val="20"/>
          <w:lang w:val="bg-BG"/>
        </w:rPr>
        <w:t xml:space="preserve"> </w:t>
      </w:r>
      <w:r w:rsidR="009001CE" w:rsidRPr="00972703">
        <w:rPr>
          <w:rFonts w:ascii="Verdana" w:hAnsi="Verdana" w:cs="Verdana"/>
          <w:b/>
          <w:sz w:val="20"/>
          <w:lang w:val="bg-BG"/>
        </w:rPr>
        <w:t>7</w:t>
      </w:r>
      <w:r w:rsidR="00A704FB" w:rsidRPr="00972703">
        <w:rPr>
          <w:rFonts w:ascii="Verdana" w:hAnsi="Verdana" w:cs="Verdana"/>
          <w:b/>
          <w:sz w:val="20"/>
          <w:lang w:val="bg-BG"/>
        </w:rPr>
        <w:t xml:space="preserve"> </w:t>
      </w:r>
      <w:r w:rsidRPr="00972703">
        <w:rPr>
          <w:rFonts w:ascii="Verdana" w:hAnsi="Verdana" w:cs="Verdana"/>
          <w:b/>
          <w:sz w:val="20"/>
          <w:lang w:val="bg-BG"/>
        </w:rPr>
        <w:t>от необходимите документи</w:t>
      </w:r>
      <w:r w:rsidRPr="00972703">
        <w:rPr>
          <w:rFonts w:ascii="Verdana" w:hAnsi="Verdana" w:cs="Verdana"/>
          <w:b/>
          <w:sz w:val="20"/>
          <w:lang w:val="bg-BG"/>
        </w:rPr>
        <w:br/>
        <w:t>за участие в процедура за възлагане на поръчка</w:t>
      </w:r>
    </w:p>
    <w:p w:rsidR="00732853" w:rsidRPr="00972703" w:rsidRDefault="00732853">
      <w:pPr>
        <w:rPr>
          <w:rFonts w:ascii="Verdana" w:hAnsi="Verdana" w:cs="Verdana"/>
          <w:sz w:val="20"/>
          <w:lang w:val="bg-BG"/>
        </w:rPr>
      </w:pPr>
    </w:p>
    <w:p w:rsidR="00732853" w:rsidRPr="00972703" w:rsidRDefault="00732853">
      <w:pPr>
        <w:rPr>
          <w:rFonts w:ascii="Verdana" w:hAnsi="Verdana" w:cs="Verdana"/>
          <w:sz w:val="20"/>
          <w:lang w:val="bg-BG"/>
        </w:rPr>
      </w:pPr>
    </w:p>
    <w:p w:rsidR="00826F29" w:rsidRPr="00972703" w:rsidRDefault="00826F29" w:rsidP="00826F29">
      <w:pPr>
        <w:suppressAutoHyphens w:val="0"/>
        <w:spacing w:after="200" w:line="360" w:lineRule="auto"/>
        <w:jc w:val="both"/>
        <w:rPr>
          <w:rFonts w:ascii="Verdana" w:eastAsia="Calibri" w:hAnsi="Verdana" w:cs="Times New Roman"/>
          <w:color w:val="000000"/>
          <w:sz w:val="20"/>
          <w:szCs w:val="22"/>
          <w:lang w:val="bg-BG" w:eastAsia="en-US"/>
        </w:rPr>
      </w:pPr>
      <w:r w:rsidRPr="00972703">
        <w:rPr>
          <w:rFonts w:ascii="Verdana" w:eastAsia="Calibri" w:hAnsi="Verdana" w:cs="Times New Roman"/>
          <w:color w:val="000000"/>
          <w:sz w:val="20"/>
          <w:szCs w:val="22"/>
          <w:lang w:val="bg-BG" w:eastAsia="en-US"/>
        </w:rPr>
        <w:t>Долуподписаният/</w:t>
      </w:r>
      <w:proofErr w:type="spellStart"/>
      <w:r w:rsidRPr="00972703">
        <w:rPr>
          <w:rFonts w:ascii="Verdana" w:eastAsia="Calibri" w:hAnsi="Verdana" w:cs="Times New Roman"/>
          <w:color w:val="000000"/>
          <w:sz w:val="20"/>
          <w:szCs w:val="22"/>
          <w:lang w:val="bg-BG" w:eastAsia="en-US"/>
        </w:rPr>
        <w:t>ната</w:t>
      </w:r>
      <w:proofErr w:type="spellEnd"/>
      <w:r w:rsidRPr="00972703">
        <w:rPr>
          <w:rFonts w:ascii="Verdana" w:eastAsia="Calibri" w:hAnsi="Verdana" w:cs="Times New Roman"/>
          <w:color w:val="000000"/>
          <w:sz w:val="20"/>
          <w:szCs w:val="22"/>
          <w:lang w:val="bg-BG" w:eastAsia="en-US"/>
        </w:rPr>
        <w:t xml:space="preserve"> .......................................................................……...................…</w:t>
      </w:r>
      <w:r w:rsidRPr="00972703">
        <w:rPr>
          <w:rFonts w:ascii="Verdana" w:eastAsia="Calibri" w:hAnsi="Verdana" w:cs="Times New Roman"/>
          <w:strike/>
          <w:color w:val="000000"/>
          <w:sz w:val="20"/>
          <w:szCs w:val="22"/>
          <w:lang w:val="bg-BG" w:eastAsia="en-US"/>
        </w:rPr>
        <w:t>,</w:t>
      </w:r>
      <w:r w:rsidRPr="00972703">
        <w:rPr>
          <w:rFonts w:ascii="Verdana" w:eastAsia="Calibri" w:hAnsi="Verdana" w:cs="Times New Roman"/>
          <w:color w:val="000000"/>
          <w:sz w:val="20"/>
          <w:szCs w:val="22"/>
          <w:lang w:val="bg-BG" w:eastAsia="en-US"/>
        </w:rPr>
        <w:t xml:space="preserve"> в качеството ми на представляващ ..................................………………, със седалище и адрес на управление: гр. .................., ул. .........................., вписано в Търговския регистър към Агенция по вписванията с ЕИК ..................... - кандидат за участие в процедура за възлагане на поръчка с предмет:</w:t>
      </w:r>
    </w:p>
    <w:p w:rsidR="00972703" w:rsidRPr="00972703" w:rsidRDefault="00972703" w:rsidP="00972703">
      <w:pPr>
        <w:pStyle w:val="4"/>
        <w:spacing w:after="0" w:line="240" w:lineRule="auto"/>
        <w:jc w:val="center"/>
        <w:rPr>
          <w:rFonts w:ascii="Verdana" w:hAnsi="Verdana" w:cs="Verdana"/>
          <w:i/>
          <w:sz w:val="20"/>
          <w:szCs w:val="20"/>
          <w:lang w:val="en-US"/>
        </w:rPr>
      </w:pPr>
      <w:r w:rsidRPr="00972703">
        <w:rPr>
          <w:rFonts w:ascii="Verdana" w:hAnsi="Verdana" w:cs="Verdana"/>
          <w:sz w:val="20"/>
          <w:szCs w:val="20"/>
        </w:rPr>
        <w:t xml:space="preserve">„Доставка на нетна активна електрическа енергия (НАЕЕ) средно напрежение - ниво 20 </w:t>
      </w:r>
      <w:proofErr w:type="spellStart"/>
      <w:r w:rsidRPr="00972703">
        <w:rPr>
          <w:rFonts w:ascii="Verdana" w:hAnsi="Verdana" w:cs="Verdana"/>
          <w:sz w:val="20"/>
          <w:szCs w:val="20"/>
        </w:rPr>
        <w:t>kV</w:t>
      </w:r>
      <w:proofErr w:type="spellEnd"/>
      <w:r w:rsidRPr="00972703">
        <w:rPr>
          <w:rFonts w:ascii="Verdana" w:hAnsi="Verdana" w:cs="Verdana"/>
          <w:sz w:val="20"/>
          <w:szCs w:val="20"/>
        </w:rPr>
        <w:t xml:space="preserve"> за територията на „Топлофикация – Разград” АД</w:t>
      </w:r>
      <w:r w:rsidRPr="00972703">
        <w:rPr>
          <w:rFonts w:ascii="Verdana" w:hAnsi="Verdana" w:cs="Verdana"/>
          <w:sz w:val="20"/>
          <w:szCs w:val="20"/>
          <w:lang w:val="en-US"/>
        </w:rPr>
        <w:t>”</w:t>
      </w:r>
    </w:p>
    <w:p w:rsidR="00732853" w:rsidRPr="007A1A68" w:rsidRDefault="00732853">
      <w:pPr>
        <w:jc w:val="both"/>
        <w:rPr>
          <w:rFonts w:ascii="Verdana" w:hAnsi="Verdana" w:cs="Arial"/>
          <w:sz w:val="20"/>
          <w:highlight w:val="lightGray"/>
          <w:lang w:val="bg-BG"/>
        </w:rPr>
      </w:pPr>
    </w:p>
    <w:p w:rsidR="00732853" w:rsidRPr="007A1A68" w:rsidRDefault="00732853">
      <w:pPr>
        <w:jc w:val="both"/>
        <w:rPr>
          <w:rFonts w:ascii="Verdana" w:hAnsi="Verdana" w:cs="Arial"/>
          <w:b/>
          <w:sz w:val="20"/>
          <w:highlight w:val="lightGray"/>
          <w:lang w:val="bg-BG"/>
        </w:rPr>
      </w:pPr>
    </w:p>
    <w:p w:rsidR="00732853" w:rsidRPr="00972703" w:rsidRDefault="00826F29">
      <w:pPr>
        <w:jc w:val="center"/>
        <w:rPr>
          <w:rFonts w:ascii="Verdana" w:hAnsi="Verdana" w:cs="Arial"/>
          <w:b/>
          <w:sz w:val="20"/>
          <w:lang w:val="bg-BG"/>
        </w:rPr>
      </w:pPr>
      <w:r w:rsidRPr="00972703">
        <w:rPr>
          <w:rFonts w:ascii="Verdana" w:hAnsi="Verdana"/>
          <w:b/>
          <w:snapToGrid w:val="0"/>
          <w:sz w:val="20"/>
          <w:lang w:val="bg-BG"/>
        </w:rPr>
        <w:t>ДЕКЛАРИРАМ</w:t>
      </w:r>
      <w:r w:rsidR="00732853" w:rsidRPr="00972703">
        <w:rPr>
          <w:rFonts w:ascii="Verdana" w:hAnsi="Verdana" w:cs="Arial"/>
          <w:b/>
          <w:sz w:val="20"/>
          <w:lang w:val="bg-BG"/>
        </w:rPr>
        <w:t>:</w:t>
      </w:r>
    </w:p>
    <w:p w:rsidR="00732853" w:rsidRPr="00972703" w:rsidRDefault="00732853">
      <w:pPr>
        <w:jc w:val="center"/>
        <w:rPr>
          <w:rFonts w:ascii="Verdana" w:hAnsi="Verdana" w:cs="Arial"/>
          <w:b/>
          <w:sz w:val="20"/>
          <w:lang w:val="bg-BG"/>
        </w:rPr>
      </w:pPr>
    </w:p>
    <w:p w:rsidR="00732853" w:rsidRPr="00972703" w:rsidRDefault="00732853">
      <w:pPr>
        <w:jc w:val="center"/>
        <w:rPr>
          <w:rFonts w:ascii="Verdana" w:hAnsi="Verdana" w:cs="Arial"/>
          <w:sz w:val="20"/>
          <w:lang w:val="bg-BG"/>
        </w:rPr>
      </w:pPr>
    </w:p>
    <w:p w:rsidR="00732853" w:rsidRPr="00972703" w:rsidRDefault="00732853">
      <w:pPr>
        <w:jc w:val="both"/>
        <w:rPr>
          <w:rFonts w:ascii="Verdana" w:hAnsi="Verdana" w:cs="Arial"/>
          <w:sz w:val="20"/>
          <w:lang w:val="bg-BG"/>
        </w:rPr>
      </w:pPr>
      <w:r w:rsidRPr="00972703">
        <w:rPr>
          <w:rFonts w:ascii="Verdana" w:hAnsi="Verdana" w:cs="Arial"/>
          <w:sz w:val="20"/>
          <w:lang w:val="bg-BG"/>
        </w:rPr>
        <w:t>Представляваният от мен и указан по-горе кандидат:</w:t>
      </w:r>
    </w:p>
    <w:p w:rsidR="00732853" w:rsidRPr="00972703" w:rsidRDefault="00732853">
      <w:pPr>
        <w:jc w:val="both"/>
        <w:rPr>
          <w:rFonts w:ascii="Verdana" w:hAnsi="Verdana" w:cs="Arial"/>
          <w:sz w:val="20"/>
          <w:lang w:val="bg-BG"/>
        </w:rPr>
      </w:pPr>
    </w:p>
    <w:p w:rsidR="00732853" w:rsidRPr="00972703" w:rsidRDefault="00732853">
      <w:pPr>
        <w:jc w:val="both"/>
        <w:rPr>
          <w:rFonts w:ascii="Verdana" w:hAnsi="Verdana" w:cs="Arial"/>
          <w:sz w:val="20"/>
          <w:lang w:val="bg-BG"/>
        </w:rPr>
      </w:pPr>
      <w:r w:rsidRPr="00972703">
        <w:rPr>
          <w:rFonts w:ascii="Verdana" w:hAnsi="Verdana" w:cs="Arial"/>
          <w:sz w:val="20"/>
          <w:lang w:val="bg-BG"/>
        </w:rPr>
        <w:t xml:space="preserve">1. Не е обявен в несъстоятелност и не се намира в производство </w:t>
      </w:r>
      <w:r w:rsidRPr="00972703">
        <w:rPr>
          <w:rFonts w:ascii="Verdana" w:hAnsi="Verdana" w:cs="Verdana"/>
          <w:sz w:val="20"/>
          <w:lang w:val="bg-BG"/>
        </w:rPr>
        <w:t>за обявяване в</w:t>
      </w:r>
      <w:r w:rsidRPr="00972703">
        <w:rPr>
          <w:rFonts w:ascii="Verdana" w:hAnsi="Verdana" w:cs="Arial"/>
          <w:sz w:val="20"/>
          <w:lang w:val="bg-BG"/>
        </w:rPr>
        <w:t xml:space="preserve"> несъстоятелност</w:t>
      </w:r>
      <w:r w:rsidR="00826F29" w:rsidRPr="00972703">
        <w:rPr>
          <w:rFonts w:ascii="Verdana" w:hAnsi="Verdana" w:cs="Arial"/>
          <w:sz w:val="20"/>
          <w:lang w:val="bg-BG"/>
        </w:rPr>
        <w:t>.</w:t>
      </w:r>
    </w:p>
    <w:p w:rsidR="00732853" w:rsidRPr="00972703" w:rsidRDefault="00732853">
      <w:pPr>
        <w:jc w:val="both"/>
        <w:rPr>
          <w:rFonts w:ascii="Verdana" w:hAnsi="Verdana" w:cs="Arial"/>
          <w:sz w:val="20"/>
          <w:lang w:val="bg-BG"/>
        </w:rPr>
      </w:pPr>
    </w:p>
    <w:p w:rsidR="00732853" w:rsidRPr="00972703" w:rsidRDefault="00732853">
      <w:pPr>
        <w:jc w:val="both"/>
        <w:rPr>
          <w:rFonts w:ascii="Verdana" w:hAnsi="Verdana" w:cs="Arial"/>
          <w:sz w:val="20"/>
          <w:lang w:val="bg-BG"/>
        </w:rPr>
      </w:pPr>
      <w:r w:rsidRPr="00972703">
        <w:rPr>
          <w:rFonts w:ascii="Verdana" w:hAnsi="Verdana" w:cs="Arial"/>
          <w:sz w:val="20"/>
          <w:lang w:val="bg-BG"/>
        </w:rPr>
        <w:t>2. Не е в производство по ликвидация и не се намира в подобна на горепосочените процедури съгласно националните закони и подзаконови актове</w:t>
      </w:r>
      <w:r w:rsidR="00826F29" w:rsidRPr="00972703">
        <w:rPr>
          <w:rFonts w:ascii="Verdana" w:hAnsi="Verdana" w:cs="Arial"/>
          <w:sz w:val="20"/>
          <w:lang w:val="bg-BG"/>
        </w:rPr>
        <w:t>.</w:t>
      </w:r>
    </w:p>
    <w:p w:rsidR="00732853" w:rsidRPr="00972703" w:rsidRDefault="00732853">
      <w:pPr>
        <w:jc w:val="both"/>
        <w:rPr>
          <w:rFonts w:ascii="Verdana" w:hAnsi="Verdana" w:cs="Arial"/>
          <w:sz w:val="20"/>
          <w:lang w:val="bg-BG"/>
        </w:rPr>
      </w:pPr>
    </w:p>
    <w:p w:rsidR="00732853" w:rsidRPr="00972703" w:rsidRDefault="00732853">
      <w:pPr>
        <w:jc w:val="both"/>
        <w:rPr>
          <w:rFonts w:ascii="Verdana" w:hAnsi="Verdana" w:cs="Arial"/>
          <w:b/>
          <w:bCs/>
          <w:sz w:val="20"/>
          <w:lang w:val="bg-BG"/>
        </w:rPr>
      </w:pPr>
      <w:r w:rsidRPr="00972703">
        <w:rPr>
          <w:rFonts w:ascii="Verdana" w:hAnsi="Verdana" w:cs="Arial"/>
          <w:sz w:val="20"/>
          <w:lang w:val="bg-BG"/>
        </w:rPr>
        <w:t xml:space="preserve">3. </w:t>
      </w:r>
      <w:r w:rsidRPr="00972703">
        <w:rPr>
          <w:rFonts w:ascii="Verdana" w:hAnsi="Verdana" w:cs="Verdana"/>
          <w:bCs/>
          <w:sz w:val="20"/>
          <w:lang w:val="bg-BG"/>
        </w:rPr>
        <w:t>Няма задължения към държавата или общината по смисъла на чл.</w:t>
      </w:r>
      <w:r w:rsidR="000133FB" w:rsidRPr="00972703">
        <w:rPr>
          <w:rFonts w:ascii="Verdana" w:hAnsi="Verdana" w:cs="Verdana"/>
          <w:bCs/>
          <w:sz w:val="20"/>
          <w:lang w:val="bg-BG"/>
        </w:rPr>
        <w:t xml:space="preserve"> </w:t>
      </w:r>
      <w:r w:rsidRPr="00972703">
        <w:rPr>
          <w:rFonts w:ascii="Verdana" w:hAnsi="Verdana" w:cs="Verdana"/>
          <w:bCs/>
          <w:sz w:val="20"/>
          <w:lang w:val="bg-BG"/>
        </w:rPr>
        <w:t>162, ал.</w:t>
      </w:r>
      <w:r w:rsidR="000133FB" w:rsidRPr="00972703">
        <w:rPr>
          <w:rFonts w:ascii="Verdana" w:hAnsi="Verdana" w:cs="Verdana"/>
          <w:bCs/>
          <w:sz w:val="20"/>
          <w:lang w:val="bg-BG"/>
        </w:rPr>
        <w:t xml:space="preserve"> </w:t>
      </w:r>
      <w:r w:rsidRPr="00972703">
        <w:rPr>
          <w:rFonts w:ascii="Verdana" w:hAnsi="Verdana" w:cs="Verdana"/>
          <w:bCs/>
          <w:sz w:val="20"/>
          <w:lang w:val="bg-BG"/>
        </w:rPr>
        <w:t xml:space="preserve">2 от </w:t>
      </w:r>
      <w:r w:rsidRPr="00972703">
        <w:rPr>
          <w:rFonts w:ascii="Verdana" w:hAnsi="Verdana" w:cs="Verdana"/>
          <w:bCs/>
          <w:i/>
          <w:sz w:val="20"/>
          <w:lang w:val="bg-BG"/>
        </w:rPr>
        <w:t>Данъчно-осигурителния процесуален кодекс</w:t>
      </w:r>
      <w:r w:rsidRPr="00972703">
        <w:rPr>
          <w:rFonts w:ascii="Verdana" w:hAnsi="Verdana" w:cs="Verdana"/>
          <w:bCs/>
          <w:sz w:val="20"/>
          <w:lang w:val="bg-BG"/>
        </w:rPr>
        <w:t>, установени с влязъл в сила акт на компетентния орган, освен ако е сключено споразумение за отсрочване</w:t>
      </w:r>
      <w:r w:rsidR="002C0AE1" w:rsidRPr="00972703">
        <w:rPr>
          <w:rFonts w:ascii="Verdana" w:hAnsi="Verdana" w:cs="Verdana"/>
          <w:bCs/>
          <w:sz w:val="20"/>
          <w:lang w:val="bg-BG"/>
        </w:rPr>
        <w:t>.</w:t>
      </w:r>
    </w:p>
    <w:p w:rsidR="00732853" w:rsidRPr="00972703" w:rsidRDefault="00732853">
      <w:pPr>
        <w:jc w:val="both"/>
        <w:rPr>
          <w:rFonts w:ascii="Verdana" w:hAnsi="Verdana" w:cs="Arial"/>
          <w:b/>
          <w:bCs/>
          <w:sz w:val="20"/>
          <w:lang w:val="bg-BG"/>
        </w:rPr>
      </w:pPr>
    </w:p>
    <w:p w:rsidR="00732853" w:rsidRPr="00972703" w:rsidRDefault="00732853">
      <w:pPr>
        <w:jc w:val="both"/>
        <w:rPr>
          <w:rFonts w:ascii="Verdana" w:hAnsi="Verdana" w:cs="Arial"/>
          <w:b/>
          <w:bCs/>
          <w:sz w:val="20"/>
          <w:lang w:val="bg-BG"/>
        </w:rPr>
      </w:pPr>
    </w:p>
    <w:p w:rsidR="00732853" w:rsidRPr="00972703" w:rsidRDefault="00732853">
      <w:pPr>
        <w:jc w:val="both"/>
        <w:rPr>
          <w:rFonts w:ascii="Verdana" w:hAnsi="Verdana" w:cs="Arial"/>
          <w:b/>
          <w:bCs/>
          <w:sz w:val="20"/>
          <w:lang w:val="bg-BG"/>
        </w:rPr>
      </w:pPr>
    </w:p>
    <w:p w:rsidR="00732853" w:rsidRPr="00972703" w:rsidRDefault="00732853">
      <w:pPr>
        <w:jc w:val="both"/>
        <w:rPr>
          <w:rFonts w:ascii="Verdana" w:hAnsi="Verdana" w:cs="Arial"/>
          <w:b/>
          <w:bCs/>
          <w:sz w:val="20"/>
          <w:lang w:val="bg-BG"/>
        </w:rPr>
      </w:pPr>
    </w:p>
    <w:p w:rsidR="00732853" w:rsidRPr="00972703" w:rsidRDefault="00732853">
      <w:pPr>
        <w:pStyle w:val="FR2"/>
        <w:spacing w:before="0"/>
        <w:rPr>
          <w:rFonts w:ascii="Verdana" w:hAnsi="Verdana" w:cs="Verdana"/>
        </w:rPr>
      </w:pPr>
      <w:r w:rsidRPr="00972703">
        <w:rPr>
          <w:rFonts w:ascii="Verdana" w:hAnsi="Verdana" w:cs="Verdana"/>
          <w:b/>
        </w:rPr>
        <w:t xml:space="preserve">Дата: </w:t>
      </w:r>
      <w:r w:rsidRPr="00972703">
        <w:rPr>
          <w:rFonts w:ascii="Verdana" w:hAnsi="Verdana" w:cs="Verdana"/>
        </w:rPr>
        <w:t xml:space="preserve">............ </w:t>
      </w:r>
      <w:r w:rsidR="00826F29" w:rsidRPr="00972703">
        <w:rPr>
          <w:rFonts w:ascii="Verdana" w:hAnsi="Verdana" w:cs="Verdana"/>
        </w:rPr>
        <w:t>20</w:t>
      </w:r>
      <w:r w:rsidR="008F1FB9" w:rsidRPr="00972703">
        <w:rPr>
          <w:rFonts w:ascii="Verdana" w:hAnsi="Verdana" w:cs="Verdana"/>
        </w:rPr>
        <w:t>2</w:t>
      </w:r>
      <w:r w:rsidR="00767F21">
        <w:rPr>
          <w:rFonts w:ascii="Verdana" w:hAnsi="Verdana" w:cs="Verdana"/>
        </w:rPr>
        <w:t>3</w:t>
      </w:r>
      <w:r w:rsidR="00826F29" w:rsidRPr="00972703">
        <w:rPr>
          <w:rFonts w:ascii="Verdana" w:hAnsi="Verdana" w:cs="Verdana"/>
        </w:rPr>
        <w:t xml:space="preserve"> </w:t>
      </w:r>
      <w:r w:rsidRPr="00972703">
        <w:rPr>
          <w:rFonts w:ascii="Verdana" w:hAnsi="Verdana" w:cs="Verdana"/>
        </w:rPr>
        <w:t>г.</w:t>
      </w:r>
      <w:r w:rsidRPr="00972703">
        <w:rPr>
          <w:rFonts w:ascii="Verdana" w:hAnsi="Verdana" w:cs="Verdana"/>
        </w:rPr>
        <w:tab/>
      </w:r>
      <w:r w:rsidRPr="00972703">
        <w:rPr>
          <w:rFonts w:ascii="Verdana" w:hAnsi="Verdana" w:cs="Verdana"/>
        </w:rPr>
        <w:tab/>
      </w:r>
      <w:r w:rsidRPr="00972703">
        <w:rPr>
          <w:rFonts w:ascii="Verdana" w:hAnsi="Verdana" w:cs="Verdana"/>
        </w:rPr>
        <w:tab/>
      </w:r>
      <w:r w:rsidRPr="00972703">
        <w:rPr>
          <w:rFonts w:ascii="Verdana" w:hAnsi="Verdana" w:cs="Verdana"/>
        </w:rPr>
        <w:tab/>
      </w:r>
      <w:r w:rsidRPr="00972703">
        <w:rPr>
          <w:rFonts w:ascii="Verdana" w:hAnsi="Verdana" w:cs="Verdana"/>
        </w:rPr>
        <w:tab/>
      </w:r>
      <w:r w:rsidRPr="00972703">
        <w:rPr>
          <w:rFonts w:ascii="Verdana" w:hAnsi="Verdana" w:cs="Verdana"/>
          <w:b/>
        </w:rPr>
        <w:t>Декларатор:</w:t>
      </w:r>
      <w:r w:rsidRPr="00972703">
        <w:rPr>
          <w:rFonts w:ascii="Verdana" w:hAnsi="Verdana" w:cs="Verdana"/>
        </w:rPr>
        <w:t xml:space="preserve"> ...................</w:t>
      </w:r>
    </w:p>
    <w:p w:rsidR="00826F29" w:rsidRPr="00972703" w:rsidRDefault="00826F29">
      <w:pPr>
        <w:pStyle w:val="FR2"/>
        <w:spacing w:before="0"/>
        <w:rPr>
          <w:rFonts w:ascii="Verdana" w:hAnsi="Verdana" w:cs="Verdana"/>
        </w:rPr>
      </w:pPr>
    </w:p>
    <w:p w:rsidR="00D151B0" w:rsidRPr="007A1A68" w:rsidRDefault="00826F29" w:rsidP="0036135B">
      <w:pPr>
        <w:pStyle w:val="FR2"/>
        <w:spacing w:before="0"/>
        <w:rPr>
          <w:rFonts w:ascii="Verdana" w:hAnsi="Verdana" w:cs="Verdana"/>
          <w:highlight w:val="lightGray"/>
        </w:rPr>
      </w:pPr>
      <w:r w:rsidRPr="007A1A68">
        <w:rPr>
          <w:rFonts w:ascii="Verdana" w:hAnsi="Verdana" w:cs="Verdana"/>
          <w:highlight w:val="lightGray"/>
        </w:rPr>
        <w:br w:type="page"/>
      </w:r>
    </w:p>
    <w:p w:rsidR="00D151B0" w:rsidRPr="007A1A68" w:rsidRDefault="00D151B0" w:rsidP="0036135B">
      <w:pPr>
        <w:pStyle w:val="FR2"/>
        <w:spacing w:before="0"/>
        <w:rPr>
          <w:rFonts w:ascii="Verdana" w:hAnsi="Verdana" w:cs="Verdana"/>
          <w:highlight w:val="lightGray"/>
        </w:rPr>
      </w:pPr>
    </w:p>
    <w:p w:rsidR="00732853" w:rsidRPr="00972703" w:rsidRDefault="00732853" w:rsidP="0036135B">
      <w:pPr>
        <w:pStyle w:val="FR2"/>
        <w:spacing w:before="0"/>
        <w:rPr>
          <w:rFonts w:ascii="Verdana" w:hAnsi="Verdana" w:cs="Verdana"/>
          <w:b/>
        </w:rPr>
      </w:pPr>
      <w:r w:rsidRPr="00972703">
        <w:rPr>
          <w:rStyle w:val="FontStyle238"/>
          <w:rFonts w:ascii="Verdana" w:hAnsi="Verdana" w:cs="Arial"/>
          <w:b/>
          <w:i w:val="0"/>
          <w:sz w:val="20"/>
          <w:szCs w:val="20"/>
        </w:rPr>
        <w:t>V</w:t>
      </w:r>
      <w:r w:rsidRPr="00972703">
        <w:rPr>
          <w:rFonts w:ascii="Verdana" w:hAnsi="Verdana" w:cs="Verdana"/>
          <w:b/>
        </w:rPr>
        <w:t>I</w:t>
      </w:r>
      <w:r w:rsidRPr="00972703">
        <w:rPr>
          <w:rStyle w:val="FontStyle238"/>
          <w:rFonts w:ascii="Verdana" w:hAnsi="Verdana" w:cs="Arial"/>
          <w:b/>
          <w:i w:val="0"/>
          <w:sz w:val="20"/>
          <w:szCs w:val="20"/>
        </w:rPr>
        <w:t>.</w:t>
      </w:r>
      <w:r w:rsidR="00035AA3" w:rsidRPr="00972703">
        <w:rPr>
          <w:rStyle w:val="FontStyle238"/>
          <w:rFonts w:ascii="Verdana" w:hAnsi="Verdana" w:cs="Arial"/>
          <w:b/>
          <w:i w:val="0"/>
          <w:sz w:val="20"/>
          <w:szCs w:val="20"/>
        </w:rPr>
        <w:t>8</w:t>
      </w:r>
      <w:r w:rsidRPr="00972703">
        <w:rPr>
          <w:rStyle w:val="FontStyle238"/>
          <w:rFonts w:ascii="Verdana" w:hAnsi="Verdana" w:cs="Arial"/>
          <w:b/>
          <w:i w:val="0"/>
          <w:sz w:val="20"/>
          <w:szCs w:val="20"/>
        </w:rPr>
        <w:t>.</w:t>
      </w:r>
      <w:r w:rsidRPr="00972703">
        <w:rPr>
          <w:rStyle w:val="FontStyle238"/>
          <w:rFonts w:ascii="Verdana" w:hAnsi="Verdana" w:cs="Arial"/>
          <w:b/>
          <w:sz w:val="20"/>
          <w:szCs w:val="20"/>
        </w:rPr>
        <w:t xml:space="preserve"> </w:t>
      </w:r>
      <w:r w:rsidRPr="00972703">
        <w:rPr>
          <w:rStyle w:val="FontStyle238"/>
          <w:rFonts w:ascii="Verdana" w:hAnsi="Verdana" w:cs="Arial"/>
          <w:b/>
          <w:sz w:val="20"/>
          <w:szCs w:val="20"/>
        </w:rPr>
        <w:tab/>
      </w:r>
      <w:r w:rsidRPr="00972703">
        <w:rPr>
          <w:rStyle w:val="FontStyle238"/>
          <w:rFonts w:ascii="Verdana" w:hAnsi="Verdana" w:cs="Arial"/>
          <w:b/>
          <w:sz w:val="20"/>
          <w:szCs w:val="20"/>
        </w:rPr>
        <w:tab/>
      </w:r>
      <w:r w:rsidRPr="00972703">
        <w:rPr>
          <w:rStyle w:val="FontStyle238"/>
          <w:rFonts w:ascii="Verdana" w:hAnsi="Verdana" w:cs="Arial"/>
          <w:b/>
          <w:sz w:val="20"/>
          <w:szCs w:val="20"/>
        </w:rPr>
        <w:tab/>
      </w:r>
      <w:r w:rsidRPr="00972703">
        <w:rPr>
          <w:rStyle w:val="FontStyle238"/>
          <w:rFonts w:ascii="Verdana" w:hAnsi="Verdana" w:cs="Arial"/>
          <w:b/>
          <w:sz w:val="20"/>
          <w:szCs w:val="20"/>
        </w:rPr>
        <w:tab/>
      </w:r>
      <w:r w:rsidRPr="00972703">
        <w:rPr>
          <w:rStyle w:val="FontStyle238"/>
          <w:rFonts w:ascii="Verdana" w:hAnsi="Verdana" w:cs="Arial"/>
          <w:b/>
          <w:sz w:val="20"/>
          <w:szCs w:val="20"/>
        </w:rPr>
        <w:tab/>
      </w:r>
      <w:r w:rsidRPr="00972703">
        <w:rPr>
          <w:rStyle w:val="FontStyle238"/>
          <w:rFonts w:ascii="Verdana" w:hAnsi="Verdana" w:cs="Arial"/>
          <w:b/>
          <w:sz w:val="20"/>
          <w:szCs w:val="20"/>
        </w:rPr>
        <w:tab/>
      </w:r>
      <w:r w:rsidRPr="00972703">
        <w:rPr>
          <w:rStyle w:val="FontStyle238"/>
          <w:rFonts w:ascii="Verdana" w:hAnsi="Verdana" w:cs="Arial"/>
          <w:b/>
          <w:sz w:val="20"/>
          <w:szCs w:val="20"/>
        </w:rPr>
        <w:tab/>
      </w:r>
      <w:r w:rsidRPr="00972703">
        <w:rPr>
          <w:rStyle w:val="FontStyle238"/>
          <w:rFonts w:ascii="Verdana" w:hAnsi="Verdana" w:cs="Arial"/>
          <w:b/>
          <w:sz w:val="20"/>
          <w:szCs w:val="20"/>
        </w:rPr>
        <w:tab/>
      </w:r>
      <w:r w:rsidRPr="00972703">
        <w:rPr>
          <w:rStyle w:val="FontStyle238"/>
          <w:rFonts w:ascii="Verdana" w:hAnsi="Verdana" w:cs="Arial"/>
          <w:b/>
          <w:sz w:val="20"/>
          <w:szCs w:val="20"/>
        </w:rPr>
        <w:tab/>
      </w:r>
      <w:r w:rsidR="00D151B0" w:rsidRPr="00972703">
        <w:rPr>
          <w:rStyle w:val="FontStyle238"/>
          <w:rFonts w:ascii="Verdana" w:hAnsi="Verdana" w:cs="Arial"/>
          <w:b/>
          <w:sz w:val="20"/>
          <w:szCs w:val="20"/>
        </w:rPr>
        <w:tab/>
      </w:r>
      <w:r w:rsidRPr="00972703">
        <w:rPr>
          <w:rStyle w:val="FontStyle238"/>
          <w:rFonts w:ascii="Verdana" w:hAnsi="Verdana" w:cs="Arial"/>
          <w:b/>
          <w:sz w:val="20"/>
          <w:szCs w:val="20"/>
        </w:rPr>
        <w:tab/>
      </w:r>
      <w:r w:rsidRPr="00972703">
        <w:rPr>
          <w:rFonts w:ascii="Verdana" w:hAnsi="Verdana" w:cs="Verdana"/>
          <w:bCs/>
          <w:i/>
        </w:rPr>
        <w:t xml:space="preserve">Приложение </w:t>
      </w:r>
      <w:r w:rsidR="0036135B" w:rsidRPr="00972703">
        <w:rPr>
          <w:rFonts w:ascii="Verdana" w:hAnsi="Verdana" w:cs="Verdana"/>
          <w:bCs/>
          <w:i/>
        </w:rPr>
        <w:t>7</w:t>
      </w:r>
    </w:p>
    <w:p w:rsidR="00732853" w:rsidRPr="00972703" w:rsidRDefault="00732853">
      <w:pPr>
        <w:jc w:val="center"/>
        <w:rPr>
          <w:rFonts w:ascii="Verdana" w:hAnsi="Verdana" w:cs="Verdana"/>
          <w:b/>
          <w:sz w:val="20"/>
          <w:lang w:val="bg-BG"/>
        </w:rPr>
      </w:pPr>
    </w:p>
    <w:p w:rsidR="00D151B0" w:rsidRPr="00972703" w:rsidRDefault="00D151B0">
      <w:pPr>
        <w:jc w:val="center"/>
        <w:rPr>
          <w:rFonts w:ascii="Verdana" w:hAnsi="Verdana" w:cs="Verdana"/>
          <w:b/>
          <w:sz w:val="20"/>
          <w:lang w:val="bg-BG"/>
        </w:rPr>
      </w:pPr>
    </w:p>
    <w:p w:rsidR="00732853" w:rsidRPr="00972703" w:rsidRDefault="00732853">
      <w:pPr>
        <w:jc w:val="center"/>
        <w:rPr>
          <w:rFonts w:ascii="Verdana" w:hAnsi="Verdana" w:cs="Verdana"/>
          <w:b/>
          <w:sz w:val="20"/>
          <w:lang w:val="bg-BG"/>
        </w:rPr>
      </w:pPr>
      <w:r w:rsidRPr="00972703">
        <w:rPr>
          <w:rFonts w:ascii="Verdana" w:hAnsi="Verdana" w:cs="Verdana"/>
          <w:b/>
          <w:sz w:val="20"/>
          <w:lang w:val="bg-BG"/>
        </w:rPr>
        <w:t xml:space="preserve">АДМИНИСТРАТИВНИ </w:t>
      </w:r>
      <w:r w:rsidRPr="00972703">
        <w:rPr>
          <w:rFonts w:ascii="Verdana" w:hAnsi="Verdana" w:cs="Verdana"/>
          <w:b/>
          <w:bCs/>
          <w:sz w:val="20"/>
          <w:lang w:val="bg-BG"/>
        </w:rPr>
        <w:t>СВЕДЕНИЯ ЗА КАНДИДАТА</w:t>
      </w:r>
    </w:p>
    <w:p w:rsidR="00732853" w:rsidRPr="00972703" w:rsidRDefault="00732853" w:rsidP="00826F29">
      <w:pPr>
        <w:jc w:val="center"/>
        <w:rPr>
          <w:rFonts w:ascii="Verdana" w:hAnsi="Verdana" w:cs="Verdana"/>
          <w:b/>
          <w:sz w:val="20"/>
          <w:lang w:val="bg-BG"/>
        </w:rPr>
      </w:pPr>
      <w:r w:rsidRPr="00972703">
        <w:rPr>
          <w:rFonts w:ascii="Verdana" w:hAnsi="Verdana" w:cs="Verdana"/>
          <w:b/>
          <w:sz w:val="20"/>
          <w:lang w:val="bg-BG"/>
        </w:rPr>
        <w:t>по раздел ІV. т.</w:t>
      </w:r>
      <w:r w:rsidR="00D151B0" w:rsidRPr="00972703">
        <w:rPr>
          <w:rFonts w:ascii="Verdana" w:hAnsi="Verdana" w:cs="Verdana"/>
          <w:b/>
          <w:sz w:val="20"/>
          <w:lang w:val="bg-BG"/>
        </w:rPr>
        <w:t xml:space="preserve"> </w:t>
      </w:r>
      <w:r w:rsidR="0036135B" w:rsidRPr="00972703">
        <w:rPr>
          <w:rFonts w:ascii="Verdana" w:hAnsi="Verdana" w:cs="Verdana"/>
          <w:b/>
          <w:sz w:val="20"/>
          <w:lang w:val="bg-BG"/>
        </w:rPr>
        <w:t>8</w:t>
      </w:r>
      <w:r w:rsidRPr="00972703">
        <w:rPr>
          <w:rFonts w:ascii="Verdana" w:hAnsi="Verdana" w:cs="Verdana"/>
          <w:b/>
          <w:sz w:val="20"/>
          <w:lang w:val="bg-BG"/>
        </w:rPr>
        <w:t xml:space="preserve"> от необходимите документи за участие в</w:t>
      </w:r>
      <w:r w:rsidRPr="00972703">
        <w:rPr>
          <w:rFonts w:ascii="Verdana" w:hAnsi="Verdana" w:cs="Verdana"/>
          <w:b/>
          <w:sz w:val="20"/>
          <w:lang w:val="bg-BG"/>
        </w:rPr>
        <w:br/>
        <w:t xml:space="preserve">процедура за възлагане на </w:t>
      </w:r>
      <w:r w:rsidR="00826F29" w:rsidRPr="00972703">
        <w:rPr>
          <w:rFonts w:ascii="Verdana" w:hAnsi="Verdana" w:cs="Verdana"/>
          <w:b/>
          <w:sz w:val="20"/>
          <w:lang w:val="bg-BG"/>
        </w:rPr>
        <w:t xml:space="preserve">поръчка </w:t>
      </w:r>
      <w:r w:rsidRPr="00972703">
        <w:rPr>
          <w:rFonts w:ascii="Verdana" w:hAnsi="Verdana" w:cs="Verdana"/>
          <w:b/>
          <w:sz w:val="20"/>
          <w:lang w:val="bg-BG"/>
        </w:rPr>
        <w:t>с предмет</w:t>
      </w:r>
    </w:p>
    <w:p w:rsidR="004516E1" w:rsidRPr="007A1A68" w:rsidRDefault="004516E1">
      <w:pPr>
        <w:pStyle w:val="a1"/>
        <w:widowControl w:val="0"/>
        <w:tabs>
          <w:tab w:val="left" w:pos="180"/>
        </w:tabs>
        <w:autoSpaceDE w:val="0"/>
        <w:jc w:val="center"/>
        <w:rPr>
          <w:rFonts w:ascii="Verdana" w:hAnsi="Verdana" w:cs="Verdana"/>
          <w:b/>
          <w:sz w:val="20"/>
          <w:szCs w:val="20"/>
          <w:highlight w:val="lightGray"/>
        </w:rPr>
      </w:pPr>
    </w:p>
    <w:p w:rsidR="00732853" w:rsidRPr="007A1A68" w:rsidRDefault="00972703">
      <w:pPr>
        <w:jc w:val="center"/>
        <w:rPr>
          <w:rFonts w:ascii="Verdana" w:hAnsi="Verdana" w:cs="Verdana"/>
          <w:b/>
          <w:sz w:val="20"/>
          <w:highlight w:val="lightGray"/>
          <w:lang w:val="bg-BG"/>
        </w:rPr>
      </w:pPr>
      <w:r w:rsidRPr="00972703">
        <w:rPr>
          <w:rFonts w:ascii="Verdana" w:eastAsia="Arial" w:hAnsi="Verdana" w:cs="Verdana"/>
          <w:b/>
          <w:sz w:val="20"/>
          <w:lang w:val="bg-BG"/>
        </w:rPr>
        <w:t>„Доставка на нетна активна електрическа енергия (НАЕЕ)</w:t>
      </w:r>
      <w:r>
        <w:rPr>
          <w:rFonts w:ascii="Verdana" w:eastAsia="Arial" w:hAnsi="Verdana" w:cs="Verdana"/>
          <w:b/>
          <w:sz w:val="20"/>
          <w:lang w:val="bg-BG"/>
        </w:rPr>
        <w:t xml:space="preserve"> средно напрежение - ниво 20 </w:t>
      </w:r>
      <w:proofErr w:type="spellStart"/>
      <w:r>
        <w:rPr>
          <w:rFonts w:ascii="Verdana" w:eastAsia="Arial" w:hAnsi="Verdana" w:cs="Verdana"/>
          <w:b/>
          <w:sz w:val="20"/>
          <w:lang w:val="bg-BG"/>
        </w:rPr>
        <w:t>kV</w:t>
      </w:r>
      <w:proofErr w:type="spellEnd"/>
      <w:r w:rsidRPr="00972703">
        <w:rPr>
          <w:rFonts w:ascii="Verdana" w:eastAsia="Arial" w:hAnsi="Verdana" w:cs="Verdana"/>
          <w:b/>
          <w:sz w:val="20"/>
          <w:lang w:val="bg-BG"/>
        </w:rPr>
        <w:t xml:space="preserve"> за територията на „Топлофикация – Разград” АД”</w:t>
      </w:r>
    </w:p>
    <w:p w:rsidR="00732853" w:rsidRPr="00972703" w:rsidRDefault="00732853">
      <w:pPr>
        <w:jc w:val="center"/>
        <w:rPr>
          <w:rFonts w:ascii="Verdana" w:hAnsi="Verdana" w:cs="Verdana"/>
          <w:b/>
          <w:sz w:val="20"/>
          <w:lang w:val="bg-BG"/>
        </w:rPr>
      </w:pPr>
    </w:p>
    <w:p w:rsidR="00732853" w:rsidRPr="00972703" w:rsidRDefault="00732853">
      <w:pPr>
        <w:spacing w:line="360" w:lineRule="auto"/>
        <w:jc w:val="both"/>
        <w:rPr>
          <w:rFonts w:ascii="Verdana" w:hAnsi="Verdana" w:cs="Verdana"/>
          <w:sz w:val="20"/>
          <w:lang w:val="bg-BG"/>
        </w:rPr>
      </w:pPr>
      <w:r w:rsidRPr="00972703">
        <w:rPr>
          <w:rFonts w:ascii="Verdana" w:hAnsi="Verdana" w:cs="Verdana"/>
          <w:b/>
          <w:sz w:val="20"/>
          <w:lang w:val="bg-BG"/>
        </w:rPr>
        <w:t xml:space="preserve">Наименование на Кандидата: </w:t>
      </w:r>
      <w:r w:rsidRPr="00972703">
        <w:rPr>
          <w:rFonts w:ascii="Verdana" w:hAnsi="Verdana" w:cs="Verdana"/>
          <w:sz w:val="20"/>
          <w:lang w:val="bg-BG"/>
        </w:rPr>
        <w:t>...........................................................................</w:t>
      </w:r>
    </w:p>
    <w:p w:rsidR="00732853" w:rsidRPr="00972703" w:rsidRDefault="00732853">
      <w:pPr>
        <w:spacing w:line="360" w:lineRule="auto"/>
        <w:jc w:val="both"/>
        <w:rPr>
          <w:rFonts w:ascii="Verdana" w:hAnsi="Verdana" w:cs="Verdana"/>
          <w:sz w:val="20"/>
          <w:lang w:val="bg-BG"/>
        </w:rPr>
      </w:pPr>
    </w:p>
    <w:p w:rsidR="00732853" w:rsidRPr="00972703" w:rsidRDefault="00732853">
      <w:pPr>
        <w:spacing w:line="360" w:lineRule="auto"/>
        <w:jc w:val="both"/>
        <w:rPr>
          <w:rFonts w:ascii="Verdana" w:hAnsi="Verdana" w:cs="Verdana"/>
          <w:sz w:val="20"/>
          <w:lang w:val="bg-BG"/>
        </w:rPr>
      </w:pPr>
      <w:r w:rsidRPr="00972703">
        <w:rPr>
          <w:rFonts w:ascii="Verdana" w:hAnsi="Verdana" w:cs="Verdana"/>
          <w:b/>
          <w:sz w:val="20"/>
          <w:lang w:val="bg-BG"/>
        </w:rPr>
        <w:t>ЕИК/БУЛСТАТ</w:t>
      </w:r>
      <w:r w:rsidRPr="00972703">
        <w:rPr>
          <w:rFonts w:ascii="Verdana" w:hAnsi="Verdana" w:cs="Verdana"/>
          <w:sz w:val="20"/>
          <w:lang w:val="bg-BG"/>
        </w:rPr>
        <w:t xml:space="preserve"> .............................................. </w:t>
      </w:r>
      <w:r w:rsidRPr="00972703">
        <w:rPr>
          <w:rFonts w:ascii="Verdana" w:hAnsi="Verdana" w:cs="Verdana"/>
          <w:i/>
          <w:sz w:val="20"/>
          <w:lang w:val="bg-BG"/>
        </w:rPr>
        <w:t>(или друга идентифицираща информация в съответствие със законодателството на държавата, в която кандидатът е установен)</w:t>
      </w:r>
    </w:p>
    <w:p w:rsidR="00732853" w:rsidRPr="007A1A68" w:rsidRDefault="00732853">
      <w:pPr>
        <w:spacing w:line="360" w:lineRule="auto"/>
        <w:jc w:val="both"/>
        <w:rPr>
          <w:rFonts w:ascii="Verdana" w:hAnsi="Verdana" w:cs="Verdana"/>
          <w:sz w:val="20"/>
          <w:highlight w:val="lightGray"/>
          <w:lang w:val="bg-BG"/>
        </w:rPr>
      </w:pPr>
    </w:p>
    <w:p w:rsidR="00732853" w:rsidRPr="00972703" w:rsidRDefault="00732853">
      <w:pPr>
        <w:spacing w:line="360" w:lineRule="auto"/>
        <w:jc w:val="both"/>
        <w:rPr>
          <w:rFonts w:ascii="Verdana" w:hAnsi="Verdana" w:cs="Verdana"/>
          <w:sz w:val="20"/>
          <w:lang w:val="bg-BG"/>
        </w:rPr>
      </w:pPr>
      <w:r w:rsidRPr="00972703">
        <w:rPr>
          <w:rFonts w:ascii="Verdana" w:hAnsi="Verdana" w:cs="Verdana"/>
          <w:b/>
          <w:sz w:val="20"/>
          <w:lang w:val="bg-BG"/>
        </w:rPr>
        <w:t>Седалище:</w:t>
      </w:r>
    </w:p>
    <w:p w:rsidR="00732853" w:rsidRPr="00972703" w:rsidRDefault="00732853">
      <w:pPr>
        <w:spacing w:line="360" w:lineRule="auto"/>
        <w:jc w:val="both"/>
        <w:rPr>
          <w:rFonts w:ascii="Verdana" w:hAnsi="Verdana" w:cs="Verdana"/>
          <w:b/>
          <w:sz w:val="20"/>
          <w:lang w:val="bg-BG"/>
        </w:rPr>
      </w:pPr>
      <w:r w:rsidRPr="00972703">
        <w:rPr>
          <w:rFonts w:ascii="Verdana" w:hAnsi="Verdana" w:cs="Verdana"/>
          <w:sz w:val="20"/>
          <w:lang w:val="bg-BG"/>
        </w:rPr>
        <w:t>Пощенски код, населено място и адрес: .................................................................</w:t>
      </w:r>
    </w:p>
    <w:p w:rsidR="00732853" w:rsidRPr="00972703" w:rsidRDefault="00732853">
      <w:pPr>
        <w:spacing w:line="360" w:lineRule="auto"/>
        <w:jc w:val="both"/>
        <w:rPr>
          <w:rFonts w:ascii="Verdana" w:hAnsi="Verdana" w:cs="Verdana"/>
          <w:b/>
          <w:sz w:val="20"/>
          <w:lang w:val="bg-BG"/>
        </w:rPr>
      </w:pPr>
    </w:p>
    <w:p w:rsidR="00732853" w:rsidRPr="00972703" w:rsidRDefault="00732853">
      <w:pPr>
        <w:spacing w:line="360" w:lineRule="auto"/>
        <w:jc w:val="both"/>
        <w:rPr>
          <w:rFonts w:ascii="Verdana" w:hAnsi="Verdana" w:cs="Verdana"/>
          <w:sz w:val="20"/>
          <w:lang w:val="bg-BG"/>
        </w:rPr>
      </w:pPr>
      <w:r w:rsidRPr="00972703">
        <w:rPr>
          <w:rFonts w:ascii="Verdana" w:hAnsi="Verdana" w:cs="Verdana"/>
          <w:b/>
          <w:sz w:val="20"/>
          <w:lang w:val="bg-BG"/>
        </w:rPr>
        <w:t>Адрес за кореспонденция:</w:t>
      </w:r>
    </w:p>
    <w:p w:rsidR="00732853" w:rsidRPr="00972703" w:rsidRDefault="00732853">
      <w:pPr>
        <w:spacing w:line="360" w:lineRule="auto"/>
        <w:jc w:val="both"/>
        <w:rPr>
          <w:rFonts w:ascii="Verdana" w:hAnsi="Verdana" w:cs="Verdana"/>
          <w:sz w:val="20"/>
          <w:lang w:val="bg-BG"/>
        </w:rPr>
      </w:pPr>
      <w:r w:rsidRPr="00972703">
        <w:rPr>
          <w:rFonts w:ascii="Verdana" w:hAnsi="Verdana" w:cs="Verdana"/>
          <w:sz w:val="20"/>
          <w:lang w:val="bg-BG"/>
        </w:rPr>
        <w:t>Пощенски код, населено място и адрес: .................................................................</w:t>
      </w:r>
    </w:p>
    <w:p w:rsidR="00732853" w:rsidRPr="00972703" w:rsidRDefault="00732853">
      <w:pPr>
        <w:spacing w:line="360" w:lineRule="auto"/>
        <w:jc w:val="both"/>
        <w:rPr>
          <w:rFonts w:ascii="Verdana" w:hAnsi="Verdana" w:cs="Verdana"/>
          <w:sz w:val="20"/>
          <w:lang w:val="bg-BG"/>
        </w:rPr>
      </w:pPr>
      <w:r w:rsidRPr="00972703">
        <w:rPr>
          <w:rFonts w:ascii="Verdana" w:hAnsi="Verdana" w:cs="Verdana"/>
          <w:sz w:val="20"/>
          <w:lang w:val="bg-BG"/>
        </w:rPr>
        <w:t>Телефон: .............................. ;</w:t>
      </w:r>
    </w:p>
    <w:p w:rsidR="00732853" w:rsidRPr="00972703" w:rsidRDefault="00732853">
      <w:pPr>
        <w:spacing w:line="360" w:lineRule="auto"/>
        <w:jc w:val="both"/>
        <w:rPr>
          <w:rFonts w:ascii="Verdana" w:hAnsi="Verdana" w:cs="Verdana"/>
          <w:sz w:val="20"/>
          <w:lang w:val="bg-BG"/>
        </w:rPr>
      </w:pPr>
      <w:r w:rsidRPr="00972703">
        <w:rPr>
          <w:rFonts w:ascii="Verdana" w:hAnsi="Verdana" w:cs="Verdana"/>
          <w:sz w:val="20"/>
          <w:lang w:val="bg-BG"/>
        </w:rPr>
        <w:t>Факс: ....................................;</w:t>
      </w:r>
    </w:p>
    <w:p w:rsidR="00732853" w:rsidRPr="00972703" w:rsidRDefault="00732853">
      <w:pPr>
        <w:spacing w:line="360" w:lineRule="auto"/>
        <w:jc w:val="both"/>
        <w:rPr>
          <w:rFonts w:ascii="Verdana" w:hAnsi="Verdana" w:cs="Verdana"/>
          <w:sz w:val="20"/>
          <w:lang w:val="bg-BG"/>
        </w:rPr>
      </w:pPr>
      <w:proofErr w:type="spellStart"/>
      <w:r w:rsidRPr="00972703">
        <w:rPr>
          <w:rFonts w:ascii="Verdana" w:hAnsi="Verdana" w:cs="Verdana"/>
          <w:sz w:val="20"/>
          <w:lang w:val="bg-BG"/>
        </w:rPr>
        <w:t>E-mail</w:t>
      </w:r>
      <w:proofErr w:type="spellEnd"/>
      <w:r w:rsidRPr="00972703">
        <w:rPr>
          <w:rFonts w:ascii="Verdana" w:hAnsi="Verdana" w:cs="Verdana"/>
          <w:sz w:val="20"/>
          <w:lang w:val="bg-BG"/>
        </w:rPr>
        <w:t xml:space="preserve"> адрес: ...................................</w:t>
      </w:r>
    </w:p>
    <w:p w:rsidR="00732853" w:rsidRPr="00972703" w:rsidRDefault="00732853">
      <w:pPr>
        <w:spacing w:line="360" w:lineRule="auto"/>
        <w:jc w:val="both"/>
        <w:rPr>
          <w:rFonts w:ascii="Verdana" w:hAnsi="Verdana" w:cs="Verdana"/>
          <w:sz w:val="20"/>
          <w:lang w:val="bg-BG"/>
        </w:rPr>
      </w:pPr>
    </w:p>
    <w:p w:rsidR="00732853" w:rsidRPr="00972703" w:rsidRDefault="00732853">
      <w:pPr>
        <w:spacing w:line="360" w:lineRule="auto"/>
        <w:jc w:val="both"/>
        <w:rPr>
          <w:rFonts w:ascii="Verdana" w:hAnsi="Verdana" w:cs="Verdana"/>
          <w:sz w:val="20"/>
          <w:lang w:val="bg-BG"/>
        </w:rPr>
      </w:pPr>
      <w:r w:rsidRPr="00972703">
        <w:rPr>
          <w:rFonts w:ascii="Verdana" w:hAnsi="Verdana" w:cs="Verdana"/>
          <w:b/>
          <w:sz w:val="20"/>
          <w:lang w:val="bg-BG"/>
        </w:rPr>
        <w:t>Лице за контакти:</w:t>
      </w:r>
      <w:r w:rsidRPr="00972703">
        <w:rPr>
          <w:rFonts w:ascii="Verdana" w:hAnsi="Verdana" w:cs="Verdana"/>
          <w:sz w:val="20"/>
          <w:lang w:val="bg-BG"/>
        </w:rPr>
        <w:t xml:space="preserve"> </w:t>
      </w:r>
    </w:p>
    <w:p w:rsidR="00732853" w:rsidRPr="00972703" w:rsidRDefault="00732853">
      <w:pPr>
        <w:spacing w:line="360" w:lineRule="auto"/>
        <w:jc w:val="both"/>
        <w:rPr>
          <w:rFonts w:ascii="Verdana" w:hAnsi="Verdana" w:cs="Verdana"/>
          <w:sz w:val="20"/>
          <w:lang w:val="bg-BG"/>
        </w:rPr>
      </w:pPr>
      <w:r w:rsidRPr="00972703">
        <w:rPr>
          <w:rFonts w:ascii="Verdana" w:hAnsi="Verdana" w:cs="Verdana"/>
          <w:sz w:val="20"/>
          <w:lang w:val="bg-BG"/>
        </w:rPr>
        <w:t>Име, фамилия:.............................................., длъжност .......................................;</w:t>
      </w:r>
    </w:p>
    <w:p w:rsidR="00732853" w:rsidRPr="00972703" w:rsidRDefault="00732853">
      <w:pPr>
        <w:spacing w:line="360" w:lineRule="auto"/>
        <w:jc w:val="both"/>
        <w:rPr>
          <w:rFonts w:ascii="Verdana" w:hAnsi="Verdana" w:cs="Verdana"/>
          <w:sz w:val="20"/>
          <w:lang w:val="bg-BG"/>
        </w:rPr>
      </w:pPr>
      <w:r w:rsidRPr="00972703">
        <w:rPr>
          <w:rFonts w:ascii="Verdana" w:hAnsi="Verdana" w:cs="Verdana"/>
          <w:sz w:val="20"/>
          <w:lang w:val="bg-BG"/>
        </w:rPr>
        <w:t xml:space="preserve">телефон: .......................................; </w:t>
      </w:r>
      <w:proofErr w:type="spellStart"/>
      <w:r w:rsidRPr="00972703">
        <w:rPr>
          <w:rFonts w:ascii="Verdana" w:hAnsi="Verdana" w:cs="Verdana"/>
          <w:sz w:val="20"/>
          <w:lang w:val="bg-BG"/>
        </w:rPr>
        <w:t>моб</w:t>
      </w:r>
      <w:proofErr w:type="spellEnd"/>
      <w:r w:rsidRPr="00972703">
        <w:rPr>
          <w:rFonts w:ascii="Verdana" w:hAnsi="Verdana" w:cs="Verdana"/>
          <w:sz w:val="20"/>
          <w:lang w:val="bg-BG"/>
        </w:rPr>
        <w:t xml:space="preserve">.тел. ...........................................; </w:t>
      </w:r>
      <w:r w:rsidRPr="00972703">
        <w:rPr>
          <w:rFonts w:ascii="Verdana" w:hAnsi="Verdana" w:cs="Verdana"/>
          <w:sz w:val="20"/>
          <w:lang w:val="bg-BG"/>
        </w:rPr>
        <w:br/>
        <w:t xml:space="preserve">факс: ...........................................; </w:t>
      </w:r>
      <w:proofErr w:type="spellStart"/>
      <w:r w:rsidRPr="00972703">
        <w:rPr>
          <w:rFonts w:ascii="Verdana" w:hAnsi="Verdana" w:cs="Verdana"/>
          <w:sz w:val="20"/>
          <w:lang w:val="bg-BG"/>
        </w:rPr>
        <w:t>e-mail</w:t>
      </w:r>
      <w:proofErr w:type="spellEnd"/>
      <w:r w:rsidRPr="00972703">
        <w:rPr>
          <w:rFonts w:ascii="Verdana" w:hAnsi="Verdana" w:cs="Verdana"/>
          <w:sz w:val="20"/>
          <w:lang w:val="bg-BG"/>
        </w:rPr>
        <w:t xml:space="preserve"> адрес: ..........................................</w:t>
      </w:r>
    </w:p>
    <w:p w:rsidR="00732853" w:rsidRPr="00972703" w:rsidRDefault="00732853">
      <w:pPr>
        <w:spacing w:line="360" w:lineRule="auto"/>
        <w:jc w:val="both"/>
        <w:rPr>
          <w:rFonts w:ascii="Verdana" w:hAnsi="Verdana" w:cs="Verdana"/>
          <w:sz w:val="20"/>
          <w:lang w:val="bg-BG"/>
        </w:rPr>
      </w:pPr>
    </w:p>
    <w:p w:rsidR="00732853" w:rsidRPr="00972703" w:rsidRDefault="00732853">
      <w:pPr>
        <w:spacing w:line="360" w:lineRule="auto"/>
        <w:jc w:val="both"/>
        <w:rPr>
          <w:rFonts w:ascii="Verdana" w:hAnsi="Verdana" w:cs="Verdana"/>
          <w:sz w:val="20"/>
          <w:lang w:val="bg-BG"/>
        </w:rPr>
      </w:pPr>
      <w:r w:rsidRPr="00972703">
        <w:rPr>
          <w:rFonts w:ascii="Verdana" w:hAnsi="Verdana" w:cs="Verdana"/>
          <w:b/>
          <w:sz w:val="20"/>
          <w:lang w:val="bg-BG"/>
        </w:rPr>
        <w:t>4. Обслужваща банка:</w:t>
      </w:r>
    </w:p>
    <w:p w:rsidR="00732853" w:rsidRPr="00972703" w:rsidRDefault="00732853">
      <w:pPr>
        <w:spacing w:line="360" w:lineRule="auto"/>
        <w:jc w:val="both"/>
        <w:rPr>
          <w:rFonts w:ascii="Verdana" w:hAnsi="Verdana" w:cs="Verdana"/>
          <w:sz w:val="20"/>
          <w:lang w:val="bg-BG"/>
        </w:rPr>
      </w:pPr>
      <w:r w:rsidRPr="00972703">
        <w:rPr>
          <w:rFonts w:ascii="Verdana" w:hAnsi="Verdana" w:cs="Verdana"/>
          <w:sz w:val="20"/>
          <w:lang w:val="bg-BG"/>
        </w:rPr>
        <w:t xml:space="preserve">Име на банката:.................................................. </w:t>
      </w:r>
    </w:p>
    <w:p w:rsidR="00732853" w:rsidRPr="00972703" w:rsidRDefault="00732853">
      <w:pPr>
        <w:spacing w:line="360" w:lineRule="auto"/>
        <w:jc w:val="both"/>
        <w:rPr>
          <w:rFonts w:ascii="Verdana" w:hAnsi="Verdana" w:cs="Verdana"/>
          <w:sz w:val="20"/>
          <w:lang w:val="bg-BG"/>
        </w:rPr>
      </w:pPr>
      <w:r w:rsidRPr="00972703">
        <w:rPr>
          <w:rFonts w:ascii="Verdana" w:hAnsi="Verdana" w:cs="Verdana"/>
          <w:sz w:val="20"/>
          <w:lang w:val="bg-BG"/>
        </w:rPr>
        <w:t>Банков код (BIC): .......................................................;</w:t>
      </w:r>
    </w:p>
    <w:p w:rsidR="00732853" w:rsidRPr="00972703" w:rsidRDefault="0036135B">
      <w:pPr>
        <w:spacing w:line="360" w:lineRule="auto"/>
        <w:jc w:val="both"/>
        <w:rPr>
          <w:rFonts w:ascii="Verdana" w:hAnsi="Verdana" w:cs="Verdana"/>
          <w:sz w:val="20"/>
          <w:lang w:val="bg-BG"/>
        </w:rPr>
      </w:pPr>
      <w:r w:rsidRPr="00972703">
        <w:rPr>
          <w:rFonts w:ascii="Verdana" w:hAnsi="Verdana" w:cs="Verdana"/>
          <w:sz w:val="20"/>
          <w:lang w:val="bg-BG"/>
        </w:rPr>
        <w:t>№ на банковата сметка</w:t>
      </w:r>
      <w:r w:rsidR="00732853" w:rsidRPr="00972703">
        <w:rPr>
          <w:rFonts w:ascii="Verdana" w:hAnsi="Verdana" w:cs="Verdana"/>
          <w:sz w:val="20"/>
          <w:lang w:val="bg-BG"/>
        </w:rPr>
        <w:t>:</w:t>
      </w:r>
    </w:p>
    <w:p w:rsidR="00732853" w:rsidRPr="00972703" w:rsidRDefault="00732853">
      <w:pPr>
        <w:spacing w:line="360" w:lineRule="auto"/>
        <w:jc w:val="both"/>
        <w:rPr>
          <w:rFonts w:ascii="Verdana" w:hAnsi="Verdana" w:cs="Verdana"/>
          <w:sz w:val="20"/>
          <w:lang w:val="bg-BG"/>
        </w:rPr>
      </w:pPr>
      <w:r w:rsidRPr="00972703">
        <w:rPr>
          <w:rFonts w:ascii="Verdana" w:hAnsi="Verdana" w:cs="Verdana"/>
          <w:sz w:val="20"/>
          <w:lang w:val="bg-BG"/>
        </w:rPr>
        <w:t>IBAN ...................................;</w:t>
      </w:r>
    </w:p>
    <w:p w:rsidR="00732853" w:rsidRPr="00972703" w:rsidRDefault="00732853">
      <w:pPr>
        <w:spacing w:line="360" w:lineRule="auto"/>
        <w:jc w:val="both"/>
        <w:rPr>
          <w:rFonts w:ascii="Verdana" w:hAnsi="Verdana" w:cs="Verdana"/>
          <w:sz w:val="20"/>
          <w:lang w:val="bg-BG"/>
        </w:rPr>
      </w:pPr>
      <w:r w:rsidRPr="00972703">
        <w:rPr>
          <w:rFonts w:ascii="Verdana" w:hAnsi="Verdana" w:cs="Verdana"/>
          <w:sz w:val="20"/>
          <w:lang w:val="bg-BG"/>
        </w:rPr>
        <w:t>Титуляр на сметката: ............................................................................................</w:t>
      </w:r>
    </w:p>
    <w:p w:rsidR="00732853" w:rsidRPr="00972703" w:rsidRDefault="00732853">
      <w:pPr>
        <w:jc w:val="both"/>
        <w:rPr>
          <w:rFonts w:ascii="Verdana" w:hAnsi="Verdana" w:cs="Verdana"/>
          <w:sz w:val="20"/>
          <w:lang w:val="bg-BG"/>
        </w:rPr>
      </w:pPr>
    </w:p>
    <w:p w:rsidR="00732853" w:rsidRPr="00972703" w:rsidRDefault="00732853" w:rsidP="00D2747F">
      <w:pPr>
        <w:jc w:val="both"/>
        <w:rPr>
          <w:rFonts w:ascii="Verdana" w:hAnsi="Verdana" w:cs="Verdana"/>
          <w:sz w:val="20"/>
          <w:lang w:val="bg-BG"/>
        </w:rPr>
      </w:pPr>
    </w:p>
    <w:p w:rsidR="00D2747F" w:rsidRPr="00972703" w:rsidRDefault="00732853" w:rsidP="00D2747F">
      <w:pPr>
        <w:jc w:val="both"/>
        <w:rPr>
          <w:rFonts w:ascii="Verdana" w:hAnsi="Verdana" w:cs="Verdana"/>
          <w:b/>
          <w:sz w:val="20"/>
          <w:lang w:val="bg-BG"/>
        </w:rPr>
      </w:pPr>
      <w:r w:rsidRPr="00972703">
        <w:rPr>
          <w:rFonts w:ascii="Verdana" w:hAnsi="Verdana" w:cs="Verdana"/>
          <w:b/>
          <w:sz w:val="20"/>
          <w:lang w:val="bg-BG"/>
        </w:rPr>
        <w:t>Дата:</w:t>
      </w:r>
      <w:r w:rsidRPr="00972703">
        <w:rPr>
          <w:rFonts w:ascii="Verdana" w:hAnsi="Verdana" w:cs="Verdana"/>
          <w:sz w:val="20"/>
          <w:lang w:val="bg-BG"/>
        </w:rPr>
        <w:t xml:space="preserve"> ............. </w:t>
      </w:r>
      <w:r w:rsidR="00826F29" w:rsidRPr="00972703">
        <w:rPr>
          <w:rFonts w:ascii="Verdana" w:hAnsi="Verdana" w:cs="Verdana"/>
          <w:sz w:val="20"/>
          <w:lang w:val="bg-BG"/>
        </w:rPr>
        <w:t>20</w:t>
      </w:r>
      <w:r w:rsidR="008F1FB9" w:rsidRPr="00972703">
        <w:rPr>
          <w:rFonts w:ascii="Verdana" w:hAnsi="Verdana" w:cs="Verdana"/>
          <w:sz w:val="20"/>
          <w:lang w:val="bg-BG"/>
        </w:rPr>
        <w:t>2</w:t>
      </w:r>
      <w:r w:rsidR="00767F21">
        <w:rPr>
          <w:rFonts w:ascii="Verdana" w:hAnsi="Verdana" w:cs="Verdana"/>
          <w:sz w:val="20"/>
          <w:lang w:val="bg-BG"/>
        </w:rPr>
        <w:t>3</w:t>
      </w:r>
      <w:r w:rsidR="00826F29" w:rsidRPr="00972703">
        <w:rPr>
          <w:rFonts w:ascii="Verdana" w:hAnsi="Verdana" w:cs="Verdana"/>
          <w:sz w:val="20"/>
          <w:lang w:val="bg-BG"/>
        </w:rPr>
        <w:t xml:space="preserve"> </w:t>
      </w:r>
      <w:r w:rsidRPr="00972703">
        <w:rPr>
          <w:rFonts w:ascii="Verdana" w:hAnsi="Verdana" w:cs="Verdana"/>
          <w:sz w:val="20"/>
          <w:lang w:val="bg-BG"/>
        </w:rPr>
        <w:t xml:space="preserve">г. </w:t>
      </w:r>
      <w:r w:rsidRPr="00972703">
        <w:rPr>
          <w:rFonts w:ascii="Verdana" w:hAnsi="Verdana" w:cs="Verdana"/>
          <w:sz w:val="20"/>
          <w:lang w:val="bg-BG"/>
        </w:rPr>
        <w:tab/>
      </w:r>
      <w:r w:rsidRPr="00972703">
        <w:rPr>
          <w:rFonts w:ascii="Verdana" w:hAnsi="Verdana" w:cs="Verdana"/>
          <w:sz w:val="20"/>
          <w:lang w:val="bg-BG"/>
        </w:rPr>
        <w:tab/>
      </w:r>
      <w:r w:rsidRPr="00972703">
        <w:rPr>
          <w:rFonts w:ascii="Verdana" w:hAnsi="Verdana" w:cs="Verdana"/>
          <w:sz w:val="20"/>
          <w:lang w:val="bg-BG"/>
        </w:rPr>
        <w:tab/>
      </w:r>
      <w:r w:rsidRPr="00972703">
        <w:rPr>
          <w:rFonts w:ascii="Verdana" w:hAnsi="Verdana" w:cs="Verdana"/>
          <w:sz w:val="20"/>
          <w:lang w:val="bg-BG"/>
        </w:rPr>
        <w:tab/>
      </w:r>
      <w:r w:rsidRPr="00972703">
        <w:rPr>
          <w:rFonts w:ascii="Verdana" w:hAnsi="Verdana" w:cs="Verdana"/>
          <w:b/>
          <w:sz w:val="20"/>
          <w:lang w:val="bg-BG"/>
        </w:rPr>
        <w:t>Подпис</w:t>
      </w:r>
      <w:r w:rsidR="00D2747F" w:rsidRPr="00972703">
        <w:rPr>
          <w:rFonts w:ascii="Verdana" w:hAnsi="Verdana" w:cs="Verdana"/>
          <w:b/>
          <w:sz w:val="20"/>
          <w:lang w:val="bg-BG"/>
        </w:rPr>
        <w:t xml:space="preserve"> </w:t>
      </w:r>
    </w:p>
    <w:p w:rsidR="00732853" w:rsidRPr="00FF2018" w:rsidRDefault="00732853" w:rsidP="00826F29">
      <w:pPr>
        <w:ind w:left="5040" w:firstLine="720"/>
        <w:rPr>
          <w:rFonts w:ascii="Times New Roman" w:hAnsi="Times New Roman"/>
          <w:lang w:val="bg-BG"/>
        </w:rPr>
      </w:pPr>
      <w:r w:rsidRPr="00972703">
        <w:rPr>
          <w:rFonts w:ascii="Verdana" w:hAnsi="Verdana" w:cs="Verdana"/>
          <w:b/>
          <w:sz w:val="20"/>
          <w:lang w:val="bg-BG"/>
        </w:rPr>
        <w:t>и печат:</w:t>
      </w:r>
      <w:r w:rsidRPr="00972703">
        <w:rPr>
          <w:rFonts w:ascii="Verdana" w:hAnsi="Verdana" w:cs="Verdana"/>
          <w:sz w:val="20"/>
          <w:lang w:val="bg-BG"/>
        </w:rPr>
        <w:t xml:space="preserve"> ............................</w:t>
      </w:r>
    </w:p>
    <w:sectPr w:rsidR="00732853" w:rsidRPr="00FF2018" w:rsidSect="00345F3C">
      <w:headerReference w:type="default" r:id="rId9"/>
      <w:footerReference w:type="default" r:id="rId10"/>
      <w:pgSz w:w="11906" w:h="16838" w:code="9"/>
      <w:pgMar w:top="1701" w:right="851" w:bottom="1134" w:left="1276" w:header="709" w:footer="709" w:gutter="0"/>
      <w:cols w:space="708"/>
      <w:docGrid w:linePitch="600" w:charSpace="491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4E5" w:rsidRDefault="008304E5">
      <w:r>
        <w:separator/>
      </w:r>
    </w:p>
  </w:endnote>
  <w:endnote w:type="continuationSeparator" w:id="0">
    <w:p w:rsidR="008304E5" w:rsidRDefault="00830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UnvCyr">
    <w:altName w:val="Arial"/>
    <w:charset w:val="00"/>
    <w:family w:val="swiss"/>
    <w:pitch w:val="variable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ok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GOptCyrillic">
    <w:altName w:val="Tahoma"/>
    <w:panose1 w:val="00000000000000000000"/>
    <w:charset w:val="00"/>
    <w:family w:val="roman"/>
    <w:notTrueType/>
    <w:pitch w:val="default"/>
    <w:sig w:usb0="21002207" w:usb1="00000000" w:usb2="01000000" w:usb3="00000000" w:csb0="43736D55" w:csb1="00007279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inionPro-Bold">
    <w:charset w:val="CC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4E5" w:rsidRDefault="008304E5">
    <w:pPr>
      <w:pStyle w:val="Footer"/>
      <w:pBdr>
        <w:top w:val="single" w:sz="4" w:space="1" w:color="000000"/>
      </w:pBdr>
      <w:tabs>
        <w:tab w:val="clear" w:pos="9072"/>
        <w:tab w:val="right" w:pos="9639"/>
      </w:tabs>
    </w:pPr>
    <w:r>
      <w:rPr>
        <w:rFonts w:ascii="Verdana" w:hAnsi="Verdana" w:cs="Verdana"/>
        <w:i/>
        <w:szCs w:val="16"/>
        <w:lang w:val="bg-BG"/>
      </w:rPr>
      <w:t>Процедура за възлагане на поръчка</w:t>
    </w:r>
    <w:r>
      <w:rPr>
        <w:rFonts w:ascii="Verdana" w:hAnsi="Verdana" w:cs="Verdana"/>
        <w:i/>
        <w:szCs w:val="16"/>
        <w:lang w:val="bg-BG"/>
      </w:rPr>
      <w:tab/>
    </w:r>
    <w:r>
      <w:rPr>
        <w:rFonts w:ascii="Verdana" w:hAnsi="Verdana" w:cs="Verdana"/>
        <w:i/>
        <w:szCs w:val="16"/>
        <w:lang w:val="bg-BG"/>
      </w:rPr>
      <w:tab/>
      <w:t xml:space="preserve">Стр. </w:t>
    </w:r>
    <w:r>
      <w:rPr>
        <w:rFonts w:cs="Verdana"/>
        <w:i/>
        <w:szCs w:val="16"/>
        <w:lang w:val="bg-BG"/>
      </w:rPr>
      <w:fldChar w:fldCharType="begin"/>
    </w:r>
    <w:r>
      <w:rPr>
        <w:rFonts w:cs="Verdana"/>
        <w:i/>
        <w:szCs w:val="16"/>
        <w:lang w:val="bg-BG"/>
      </w:rPr>
      <w:instrText xml:space="preserve"> PAGE </w:instrText>
    </w:r>
    <w:r>
      <w:rPr>
        <w:rFonts w:cs="Verdana"/>
        <w:i/>
        <w:szCs w:val="16"/>
        <w:lang w:val="bg-BG"/>
      </w:rPr>
      <w:fldChar w:fldCharType="separate"/>
    </w:r>
    <w:r w:rsidR="000974DB">
      <w:rPr>
        <w:rFonts w:cs="Verdana"/>
        <w:i/>
        <w:noProof/>
        <w:szCs w:val="16"/>
        <w:lang w:val="bg-BG"/>
      </w:rPr>
      <w:t>7</w:t>
    </w:r>
    <w:r>
      <w:rPr>
        <w:rFonts w:cs="Verdana"/>
        <w:i/>
        <w:szCs w:val="16"/>
        <w:lang w:val="bg-BG"/>
      </w:rPr>
      <w:fldChar w:fldCharType="end"/>
    </w:r>
    <w:r>
      <w:rPr>
        <w:rFonts w:ascii="Verdana" w:hAnsi="Verdana" w:cs="Verdana"/>
        <w:i/>
        <w:szCs w:val="16"/>
        <w:lang w:val="bg-BG"/>
      </w:rPr>
      <w:t xml:space="preserve"> от </w:t>
    </w:r>
    <w:r>
      <w:rPr>
        <w:rFonts w:cs="Verdana"/>
        <w:i/>
        <w:szCs w:val="16"/>
        <w:lang w:val="bg-BG"/>
      </w:rPr>
      <w:fldChar w:fldCharType="begin"/>
    </w:r>
    <w:r>
      <w:rPr>
        <w:rFonts w:cs="Verdana"/>
        <w:i/>
        <w:szCs w:val="16"/>
        <w:lang w:val="bg-BG"/>
      </w:rPr>
      <w:instrText xml:space="preserve"> NUMPAGES \*Arabic </w:instrText>
    </w:r>
    <w:r>
      <w:rPr>
        <w:rFonts w:cs="Verdana"/>
        <w:i/>
        <w:szCs w:val="16"/>
        <w:lang w:val="bg-BG"/>
      </w:rPr>
      <w:fldChar w:fldCharType="separate"/>
    </w:r>
    <w:r w:rsidR="000974DB">
      <w:rPr>
        <w:rFonts w:cs="Verdana"/>
        <w:i/>
        <w:noProof/>
        <w:szCs w:val="16"/>
        <w:lang w:val="bg-BG"/>
      </w:rPr>
      <w:t>8</w:t>
    </w:r>
    <w:r>
      <w:rPr>
        <w:rFonts w:cs="Verdana"/>
        <w:i/>
        <w:szCs w:val="16"/>
        <w:lang w:val="bg-BG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4E5" w:rsidRDefault="008304E5">
      <w:r>
        <w:separator/>
      </w:r>
    </w:p>
  </w:footnote>
  <w:footnote w:type="continuationSeparator" w:id="0">
    <w:p w:rsidR="008304E5" w:rsidRDefault="008304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2167"/>
      <w:gridCol w:w="7120"/>
    </w:tblGrid>
    <w:tr w:rsidR="008304E5" w:rsidTr="007A1A68">
      <w:trPr>
        <w:trHeight w:val="987"/>
      </w:trPr>
      <w:tc>
        <w:tcPr>
          <w:tcW w:w="2167" w:type="dxa"/>
          <w:tcBorders>
            <w:bottom w:val="single" w:sz="4" w:space="0" w:color="000000"/>
          </w:tcBorders>
          <w:shd w:val="clear" w:color="auto" w:fill="auto"/>
        </w:tcPr>
        <w:p w:rsidR="008304E5" w:rsidRDefault="008304E5" w:rsidP="007A1A68">
          <w:pPr>
            <w:pStyle w:val="Header"/>
            <w:tabs>
              <w:tab w:val="center" w:pos="935"/>
            </w:tabs>
            <w:snapToGrid w:val="0"/>
          </w:pPr>
          <w:r>
            <w:rPr>
              <w:noProof/>
              <w:lang w:val="bg-BG" w:eastAsia="bg-BG"/>
            </w:rPr>
            <w:drawing>
              <wp:inline distT="0" distB="0" distL="0" distR="0" wp14:anchorId="50AB3D89" wp14:editId="54649612">
                <wp:extent cx="983615" cy="471170"/>
                <wp:effectExtent l="0" t="0" r="6985" b="508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3615" cy="4711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20" w:type="dxa"/>
          <w:tcBorders>
            <w:bottom w:val="single" w:sz="4" w:space="0" w:color="000000"/>
          </w:tcBorders>
          <w:shd w:val="clear" w:color="auto" w:fill="auto"/>
        </w:tcPr>
        <w:p w:rsidR="008304E5" w:rsidRPr="000413C9" w:rsidRDefault="008304E5" w:rsidP="007A1A68">
          <w:pPr>
            <w:pStyle w:val="Header"/>
            <w:tabs>
              <w:tab w:val="left" w:pos="0"/>
              <w:tab w:val="center" w:pos="888"/>
              <w:tab w:val="left" w:pos="1122"/>
              <w:tab w:val="left" w:pos="1683"/>
            </w:tabs>
            <w:snapToGrid w:val="0"/>
            <w:rPr>
              <w:rFonts w:ascii="Verdana" w:hAnsi="Verdana" w:cs="Verdana"/>
              <w:szCs w:val="16"/>
              <w:lang w:val="bg-BG"/>
            </w:rPr>
          </w:pPr>
          <w:r>
            <w:rPr>
              <w:rFonts w:ascii="Verdana" w:hAnsi="Verdana" w:cs="Verdana"/>
              <w:noProof/>
              <w:lang w:val="bg-BG" w:eastAsia="bg-BG"/>
            </w:rPr>
            <w:drawing>
              <wp:inline distT="0" distB="0" distL="0" distR="0" wp14:anchorId="31DE208F" wp14:editId="3193D6A2">
                <wp:extent cx="419100" cy="36576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9100" cy="3657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Verdana" w:hAnsi="Verdana" w:cs="Verdana"/>
              <w:lang w:val="bg-BG"/>
            </w:rPr>
            <w:t xml:space="preserve">       </w:t>
          </w:r>
          <w:r w:rsidRPr="000413C9">
            <w:rPr>
              <w:rFonts w:ascii="Verdana" w:hAnsi="Verdana" w:cs="Verdana"/>
              <w:b/>
              <w:szCs w:val="16"/>
              <w:u w:val="single"/>
              <w:lang w:val="bg-BG"/>
            </w:rPr>
            <w:t>„ТОПЛОФИКАЦИЯ-РАЗГРАД” АД ГР. РАЗГРАД</w:t>
          </w:r>
        </w:p>
        <w:p w:rsidR="008304E5" w:rsidRDefault="008304E5" w:rsidP="007A1A68">
          <w:pPr>
            <w:pStyle w:val="Header"/>
            <w:jc w:val="center"/>
            <w:rPr>
              <w:rFonts w:ascii="Verdana" w:hAnsi="Verdana" w:cs="Verdana"/>
              <w:szCs w:val="16"/>
              <w:lang w:val="bg-BG"/>
            </w:rPr>
          </w:pPr>
          <w:r w:rsidRPr="000413C9">
            <w:rPr>
              <w:rFonts w:ascii="Verdana" w:hAnsi="Verdana" w:cs="Verdana"/>
              <w:szCs w:val="16"/>
              <w:lang w:val="bg-BG"/>
            </w:rPr>
            <w:t>7200, гр. Разград, ул. „Черна”</w:t>
          </w:r>
          <w:r>
            <w:rPr>
              <w:rFonts w:ascii="Verdana" w:hAnsi="Verdana" w:cs="Verdana"/>
              <w:szCs w:val="16"/>
              <w:lang w:val="bg-BG"/>
            </w:rPr>
            <w:t xml:space="preserve"> №</w:t>
          </w:r>
          <w:r w:rsidR="003B318A">
            <w:rPr>
              <w:rFonts w:ascii="Verdana" w:hAnsi="Verdana" w:cs="Verdana"/>
              <w:szCs w:val="16"/>
              <w:lang w:val="bg-BG"/>
            </w:rPr>
            <w:t>7</w:t>
          </w:r>
          <w:r>
            <w:rPr>
              <w:rFonts w:ascii="Verdana" w:hAnsi="Verdana" w:cs="Verdana"/>
              <w:szCs w:val="16"/>
              <w:lang w:val="bg-BG"/>
            </w:rPr>
            <w:t>, тел./факс: 084 662 473</w:t>
          </w:r>
        </w:p>
        <w:p w:rsidR="008304E5" w:rsidRPr="00AE14E2" w:rsidRDefault="008304E5" w:rsidP="007A1A68">
          <w:pPr>
            <w:pStyle w:val="Header"/>
            <w:jc w:val="center"/>
            <w:rPr>
              <w:lang w:val="bg-BG"/>
            </w:rPr>
          </w:pPr>
          <w:proofErr w:type="spellStart"/>
          <w:r w:rsidRPr="000413C9">
            <w:rPr>
              <w:rFonts w:ascii="Verdana" w:hAnsi="Verdana" w:cs="Verdana"/>
              <w:szCs w:val="16"/>
              <w:lang w:val="bg-BG"/>
            </w:rPr>
            <w:t>e-mail</w:t>
          </w:r>
          <w:proofErr w:type="spellEnd"/>
          <w:r w:rsidRPr="000413C9">
            <w:rPr>
              <w:rFonts w:ascii="Verdana" w:hAnsi="Verdana" w:cs="Verdana"/>
              <w:szCs w:val="16"/>
              <w:lang w:val="bg-BG"/>
            </w:rPr>
            <w:t xml:space="preserve">: </w:t>
          </w:r>
          <w:proofErr w:type="spellStart"/>
          <w:r w:rsidRPr="00AE14E2">
            <w:rPr>
              <w:rFonts w:ascii="Verdana" w:hAnsi="Verdana" w:cs="Verdana"/>
              <w:szCs w:val="16"/>
            </w:rPr>
            <w:t>toplo</w:t>
          </w:r>
          <w:proofErr w:type="spellEnd"/>
          <w:r w:rsidRPr="005C2FBC">
            <w:rPr>
              <w:rFonts w:ascii="Verdana" w:hAnsi="Verdana" w:cs="Verdana"/>
              <w:szCs w:val="16"/>
              <w:lang w:val="en-GB"/>
            </w:rPr>
            <w:t>_</w:t>
          </w:r>
          <w:proofErr w:type="spellStart"/>
          <w:r w:rsidRPr="00AE14E2">
            <w:rPr>
              <w:rFonts w:ascii="Verdana" w:hAnsi="Verdana" w:cs="Verdana"/>
              <w:szCs w:val="16"/>
              <w:lang w:val="bg-BG"/>
            </w:rPr>
            <w:t>rz@</w:t>
          </w:r>
          <w:r w:rsidRPr="00AE14E2">
            <w:rPr>
              <w:rFonts w:ascii="Verdana" w:hAnsi="Verdana" w:cs="Verdana"/>
              <w:szCs w:val="16"/>
            </w:rPr>
            <w:t>overgas</w:t>
          </w:r>
          <w:proofErr w:type="spellEnd"/>
          <w:r w:rsidRPr="005C2FBC">
            <w:rPr>
              <w:rFonts w:ascii="Verdana" w:hAnsi="Verdana" w:cs="Verdana"/>
              <w:szCs w:val="16"/>
              <w:lang w:val="en-GB"/>
            </w:rPr>
            <w:t>.</w:t>
          </w:r>
          <w:proofErr w:type="spellStart"/>
          <w:r w:rsidRPr="00AE14E2">
            <w:rPr>
              <w:rFonts w:ascii="Verdana" w:hAnsi="Verdana" w:cs="Verdana"/>
              <w:szCs w:val="16"/>
            </w:rPr>
            <w:t>bg</w:t>
          </w:r>
          <w:proofErr w:type="spellEnd"/>
          <w:r w:rsidRPr="000413C9">
            <w:rPr>
              <w:rFonts w:ascii="Verdana" w:hAnsi="Verdana" w:cs="Verdana"/>
              <w:szCs w:val="16"/>
              <w:lang w:val="bg-BG"/>
            </w:rPr>
            <w:t xml:space="preserve">; </w:t>
          </w:r>
          <w:r w:rsidR="003B318A">
            <w:t>www.toplo-razgrad.bg</w:t>
          </w:r>
        </w:p>
      </w:tc>
    </w:tr>
  </w:tbl>
  <w:p w:rsidR="008304E5" w:rsidRDefault="008304E5">
    <w:pPr>
      <w:pStyle w:val="Header"/>
      <w:rPr>
        <w:sz w:val="12"/>
        <w:szCs w:val="12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ascii="Courier New" w:hAnsi="Courier New" w:cs="Courier New"/>
        <w:sz w:val="20"/>
        <w:lang w:val="bg-BG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ascii="Courier New" w:hAnsi="Courier New" w:cs="Courier New"/>
        <w:sz w:val="20"/>
        <w:lang w:val="bg-BG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6"/>
    <w:lvl w:ilvl="0">
      <w:start w:val="1"/>
      <w:numFmt w:val="bullet"/>
      <w:pStyle w:val="podtire"/>
      <w:lvlText w:val=""/>
      <w:lvlJc w:val="left"/>
      <w:pPr>
        <w:tabs>
          <w:tab w:val="num" w:pos="4046"/>
        </w:tabs>
        <w:ind w:left="4046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3">
    <w:nsid w:val="00000004"/>
    <w:multiLevelType w:val="singleLevel"/>
    <w:tmpl w:val="00000004"/>
    <w:name w:val="WW8Num8"/>
    <w:lvl w:ilvl="0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cs="Symbol"/>
        <w:sz w:val="20"/>
        <w:lang w:val="bg-BG"/>
      </w:rPr>
    </w:lvl>
  </w:abstractNum>
  <w:abstractNum w:abstractNumId="4">
    <w:nsid w:val="00000005"/>
    <w:multiLevelType w:val="singleLevel"/>
    <w:tmpl w:val="00000005"/>
    <w:name w:val="WW8Num10"/>
    <w:lvl w:ilvl="0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cs="Symbol" w:hint="default"/>
        <w:sz w:val="20"/>
        <w:lang w:val="bg-BG"/>
      </w:rPr>
    </w:lvl>
  </w:abstractNum>
  <w:abstractNum w:abstractNumId="5">
    <w:nsid w:val="00000006"/>
    <w:multiLevelType w:val="singleLevel"/>
    <w:tmpl w:val="00000006"/>
    <w:name w:val="WW8Num11"/>
    <w:lvl w:ilvl="0">
      <w:start w:val="1"/>
      <w:numFmt w:val="bullet"/>
      <w:pStyle w:val="bullets2"/>
      <w:lvlText w:val=""/>
      <w:lvlJc w:val="left"/>
      <w:pPr>
        <w:tabs>
          <w:tab w:val="num" w:pos="851"/>
        </w:tabs>
        <w:ind w:left="851" w:hanging="397"/>
      </w:pPr>
      <w:rPr>
        <w:rFonts w:ascii="Symbol" w:hAnsi="Symbol" w:cs="Wingdings"/>
        <w:b/>
      </w:rPr>
    </w:lvl>
  </w:abstractNum>
  <w:abstractNum w:abstractNumId="6">
    <w:nsid w:val="00000007"/>
    <w:multiLevelType w:val="multilevel"/>
    <w:tmpl w:val="00000007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90" w:hanging="390"/>
      </w:pPr>
      <w:rPr>
        <w:rFonts w:ascii="Symbol" w:eastAsia="Times New Roman" w:hAnsi="Symbol" w:cs="Symbol"/>
        <w:b w:val="0"/>
        <w:bCs/>
        <w:color w:val="auto"/>
        <w:sz w:val="20"/>
        <w:szCs w:val="20"/>
        <w:lang w:val="bg-BG" w:eastAsia="ar-SA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ascii="Symbol" w:eastAsia="Times New Roman" w:hAnsi="Symbol" w:cs="Symbol"/>
        <w:b w:val="0"/>
        <w:bCs/>
        <w:color w:val="auto"/>
        <w:sz w:val="20"/>
        <w:szCs w:val="20"/>
        <w:lang w:val="bg-BG" w:eastAsia="ar-SA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Symbol" w:eastAsia="Times New Roman" w:hAnsi="Symbol" w:cs="Symbol"/>
        <w:b w:val="0"/>
        <w:bCs/>
        <w:color w:val="auto"/>
        <w:sz w:val="20"/>
        <w:szCs w:val="20"/>
        <w:lang w:val="bg-BG" w:eastAsia="ar-SA" w:bidi="ar-S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Symbol" w:eastAsia="Times New Roman" w:hAnsi="Symbol" w:cs="Symbol"/>
        <w:b w:val="0"/>
        <w:bCs/>
        <w:color w:val="auto"/>
        <w:sz w:val="20"/>
        <w:szCs w:val="20"/>
        <w:lang w:val="bg-BG" w:eastAsia="ar-SA" w:bidi="ar-SA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440"/>
      </w:pPr>
      <w:rPr>
        <w:rFonts w:ascii="Symbol" w:eastAsia="Times New Roman" w:hAnsi="Symbol" w:cs="Symbol"/>
        <w:b w:val="0"/>
        <w:bCs/>
        <w:color w:val="auto"/>
        <w:sz w:val="20"/>
        <w:szCs w:val="20"/>
        <w:lang w:val="bg-BG" w:eastAsia="ar-SA" w:bidi="ar-SA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Symbol" w:eastAsia="Times New Roman" w:hAnsi="Symbol" w:cs="Symbol"/>
        <w:b w:val="0"/>
        <w:bCs/>
        <w:color w:val="auto"/>
        <w:sz w:val="20"/>
        <w:szCs w:val="20"/>
        <w:lang w:val="bg-BG" w:eastAsia="ar-SA" w:bidi="ar-S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rFonts w:ascii="Symbol" w:eastAsia="Times New Roman" w:hAnsi="Symbol" w:cs="Symbol"/>
        <w:b w:val="0"/>
        <w:bCs/>
        <w:color w:val="auto"/>
        <w:sz w:val="20"/>
        <w:szCs w:val="20"/>
        <w:lang w:val="bg-BG" w:eastAsia="ar-SA" w:bidi="ar-SA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Symbol" w:eastAsia="Times New Roman" w:hAnsi="Symbol" w:cs="Symbol"/>
        <w:b w:val="0"/>
        <w:bCs/>
        <w:color w:val="auto"/>
        <w:sz w:val="20"/>
        <w:szCs w:val="20"/>
        <w:lang w:val="bg-BG" w:eastAsia="ar-SA" w:bidi="ar-SA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ascii="Symbol" w:eastAsia="Times New Roman" w:hAnsi="Symbol" w:cs="Symbol"/>
        <w:b w:val="0"/>
        <w:bCs/>
        <w:color w:val="auto"/>
        <w:sz w:val="20"/>
        <w:szCs w:val="20"/>
        <w:lang w:val="bg-BG" w:eastAsia="ar-SA" w:bidi="ar-SA"/>
      </w:rPr>
    </w:lvl>
  </w:abstractNum>
  <w:abstractNum w:abstractNumId="7">
    <w:nsid w:val="00000008"/>
    <w:multiLevelType w:val="singleLevel"/>
    <w:tmpl w:val="00000008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Verdana"/>
        <w:b/>
        <w:sz w:val="20"/>
        <w:szCs w:val="20"/>
        <w:lang w:val="bg-BG"/>
      </w:rPr>
    </w:lvl>
  </w:abstractNum>
  <w:abstractNum w:abstractNumId="8">
    <w:nsid w:val="00000009"/>
    <w:multiLevelType w:val="singleLevel"/>
    <w:tmpl w:val="00000009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0"/>
        <w:lang w:val="bg-BG"/>
      </w:rPr>
    </w:lvl>
  </w:abstractNum>
  <w:abstractNum w:abstractNumId="9">
    <w:nsid w:val="0000000A"/>
    <w:multiLevelType w:val="singleLevel"/>
    <w:tmpl w:val="0000000A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</w:abstractNum>
  <w:abstractNum w:abstractNumId="10">
    <w:nsid w:val="00A9711F"/>
    <w:multiLevelType w:val="hybridMultilevel"/>
    <w:tmpl w:val="07BC0EDC"/>
    <w:lvl w:ilvl="0" w:tplc="0402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11">
    <w:nsid w:val="0DBB613F"/>
    <w:multiLevelType w:val="hybridMultilevel"/>
    <w:tmpl w:val="0004E3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9F59F8"/>
    <w:multiLevelType w:val="hybridMultilevel"/>
    <w:tmpl w:val="9B8825B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201DA4"/>
    <w:multiLevelType w:val="hybridMultilevel"/>
    <w:tmpl w:val="B1B6FF6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604A7E"/>
    <w:multiLevelType w:val="hybridMultilevel"/>
    <w:tmpl w:val="467C73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862358"/>
    <w:multiLevelType w:val="hybridMultilevel"/>
    <w:tmpl w:val="9BD6CC6C"/>
    <w:lvl w:ilvl="0" w:tplc="C3D2EE96">
      <w:start w:val="1"/>
      <w:numFmt w:val="bullet"/>
      <w:lvlText w:val="-"/>
      <w:lvlJc w:val="left"/>
      <w:pPr>
        <w:ind w:left="360" w:hanging="360"/>
      </w:pPr>
      <w:rPr>
        <w:rFonts w:ascii="Verdana" w:eastAsia="Times New Roman" w:hAnsi="Verdana" w:cs="Verdana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86F70D9"/>
    <w:multiLevelType w:val="hybridMultilevel"/>
    <w:tmpl w:val="0F8CF374"/>
    <w:lvl w:ilvl="0" w:tplc="01F6B7DC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30178A"/>
    <w:multiLevelType w:val="hybridMultilevel"/>
    <w:tmpl w:val="3EFEEB4C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3D22F65"/>
    <w:multiLevelType w:val="hybridMultilevel"/>
    <w:tmpl w:val="A0682340"/>
    <w:lvl w:ilvl="0" w:tplc="3606FA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8D4E5D"/>
    <w:multiLevelType w:val="hybridMultilevel"/>
    <w:tmpl w:val="D564155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8457E8D"/>
    <w:multiLevelType w:val="hybridMultilevel"/>
    <w:tmpl w:val="75968B8A"/>
    <w:lvl w:ilvl="0" w:tplc="EEC24D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F62FC2"/>
    <w:multiLevelType w:val="hybridMultilevel"/>
    <w:tmpl w:val="BAF4AA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C630F4"/>
    <w:multiLevelType w:val="hybridMultilevel"/>
    <w:tmpl w:val="911681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D13617"/>
    <w:multiLevelType w:val="multilevel"/>
    <w:tmpl w:val="A2981D98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4">
    <w:nsid w:val="71E76D0D"/>
    <w:multiLevelType w:val="multilevel"/>
    <w:tmpl w:val="F12CB91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73C81D6C"/>
    <w:multiLevelType w:val="hybridMultilevel"/>
    <w:tmpl w:val="F3C0B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6"/>
  </w:num>
  <w:num w:numId="12">
    <w:abstractNumId w:val="10"/>
  </w:num>
  <w:num w:numId="13">
    <w:abstractNumId w:val="18"/>
  </w:num>
  <w:num w:numId="14">
    <w:abstractNumId w:val="19"/>
  </w:num>
  <w:num w:numId="15">
    <w:abstractNumId w:val="24"/>
  </w:num>
  <w:num w:numId="16">
    <w:abstractNumId w:val="14"/>
  </w:num>
  <w:num w:numId="17">
    <w:abstractNumId w:val="21"/>
  </w:num>
  <w:num w:numId="18">
    <w:abstractNumId w:val="22"/>
  </w:num>
  <w:num w:numId="19">
    <w:abstractNumId w:val="17"/>
  </w:num>
  <w:num w:numId="20">
    <w:abstractNumId w:val="20"/>
  </w:num>
  <w:num w:numId="21">
    <w:abstractNumId w:val="11"/>
  </w:num>
  <w:num w:numId="22">
    <w:abstractNumId w:val="23"/>
  </w:num>
  <w:num w:numId="23">
    <w:abstractNumId w:val="12"/>
  </w:num>
  <w:num w:numId="24">
    <w:abstractNumId w:val="15"/>
  </w:num>
  <w:num w:numId="25">
    <w:abstractNumId w:val="13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851"/>
    <w:rsid w:val="000047DD"/>
    <w:rsid w:val="00010F38"/>
    <w:rsid w:val="000133FB"/>
    <w:rsid w:val="00020C22"/>
    <w:rsid w:val="000217AA"/>
    <w:rsid w:val="000223C8"/>
    <w:rsid w:val="00022EA5"/>
    <w:rsid w:val="000242F3"/>
    <w:rsid w:val="00024C4D"/>
    <w:rsid w:val="00026EE8"/>
    <w:rsid w:val="0003141F"/>
    <w:rsid w:val="00033381"/>
    <w:rsid w:val="00034346"/>
    <w:rsid w:val="00034F9C"/>
    <w:rsid w:val="00035937"/>
    <w:rsid w:val="00035AA3"/>
    <w:rsid w:val="00035FF2"/>
    <w:rsid w:val="00037189"/>
    <w:rsid w:val="0004261C"/>
    <w:rsid w:val="00042E26"/>
    <w:rsid w:val="00045E69"/>
    <w:rsid w:val="00051CC7"/>
    <w:rsid w:val="00061F7A"/>
    <w:rsid w:val="00065F7C"/>
    <w:rsid w:val="00067C74"/>
    <w:rsid w:val="00070288"/>
    <w:rsid w:val="0007067E"/>
    <w:rsid w:val="00073196"/>
    <w:rsid w:val="00076BC7"/>
    <w:rsid w:val="000974DB"/>
    <w:rsid w:val="0009755F"/>
    <w:rsid w:val="000A47FC"/>
    <w:rsid w:val="000B0364"/>
    <w:rsid w:val="000B04A7"/>
    <w:rsid w:val="000B3E88"/>
    <w:rsid w:val="000B482B"/>
    <w:rsid w:val="000C237D"/>
    <w:rsid w:val="000C496B"/>
    <w:rsid w:val="000C572A"/>
    <w:rsid w:val="000C6A25"/>
    <w:rsid w:val="000D5AF6"/>
    <w:rsid w:val="000D7839"/>
    <w:rsid w:val="000E1460"/>
    <w:rsid w:val="000E3C0A"/>
    <w:rsid w:val="000E7816"/>
    <w:rsid w:val="000F40F6"/>
    <w:rsid w:val="000F4E01"/>
    <w:rsid w:val="000F56CE"/>
    <w:rsid w:val="0010166F"/>
    <w:rsid w:val="00103901"/>
    <w:rsid w:val="0010536E"/>
    <w:rsid w:val="00106409"/>
    <w:rsid w:val="00107435"/>
    <w:rsid w:val="001075AF"/>
    <w:rsid w:val="00107997"/>
    <w:rsid w:val="001101ED"/>
    <w:rsid w:val="00113B90"/>
    <w:rsid w:val="00115DB7"/>
    <w:rsid w:val="001224B2"/>
    <w:rsid w:val="00130631"/>
    <w:rsid w:val="00131B54"/>
    <w:rsid w:val="001335F2"/>
    <w:rsid w:val="00135666"/>
    <w:rsid w:val="0014543B"/>
    <w:rsid w:val="00147DC1"/>
    <w:rsid w:val="00150E99"/>
    <w:rsid w:val="00154D84"/>
    <w:rsid w:val="00157BFD"/>
    <w:rsid w:val="00167651"/>
    <w:rsid w:val="001737AF"/>
    <w:rsid w:val="001773D5"/>
    <w:rsid w:val="00180314"/>
    <w:rsid w:val="00184E81"/>
    <w:rsid w:val="00186393"/>
    <w:rsid w:val="00186A7D"/>
    <w:rsid w:val="00194C97"/>
    <w:rsid w:val="001A1634"/>
    <w:rsid w:val="001A310E"/>
    <w:rsid w:val="001A4946"/>
    <w:rsid w:val="001B489D"/>
    <w:rsid w:val="001C130D"/>
    <w:rsid w:val="001C2908"/>
    <w:rsid w:val="001C3E9A"/>
    <w:rsid w:val="001C78EE"/>
    <w:rsid w:val="001D069E"/>
    <w:rsid w:val="001D0A1A"/>
    <w:rsid w:val="001D3D5B"/>
    <w:rsid w:val="001D3D86"/>
    <w:rsid w:val="001E0178"/>
    <w:rsid w:val="001E14DE"/>
    <w:rsid w:val="001E1872"/>
    <w:rsid w:val="001F193F"/>
    <w:rsid w:val="00200FE6"/>
    <w:rsid w:val="00201470"/>
    <w:rsid w:val="00201988"/>
    <w:rsid w:val="0020374E"/>
    <w:rsid w:val="00203EF1"/>
    <w:rsid w:val="00204F1B"/>
    <w:rsid w:val="0020788A"/>
    <w:rsid w:val="00216165"/>
    <w:rsid w:val="00222B8E"/>
    <w:rsid w:val="00224531"/>
    <w:rsid w:val="00226EED"/>
    <w:rsid w:val="0022771C"/>
    <w:rsid w:val="00227AE0"/>
    <w:rsid w:val="00230425"/>
    <w:rsid w:val="002358C1"/>
    <w:rsid w:val="00243D2D"/>
    <w:rsid w:val="002450C3"/>
    <w:rsid w:val="002452FB"/>
    <w:rsid w:val="00246C69"/>
    <w:rsid w:val="0025106E"/>
    <w:rsid w:val="0026248D"/>
    <w:rsid w:val="00263C11"/>
    <w:rsid w:val="002825E0"/>
    <w:rsid w:val="002861B8"/>
    <w:rsid w:val="002862B2"/>
    <w:rsid w:val="00290CB2"/>
    <w:rsid w:val="00294534"/>
    <w:rsid w:val="00296C86"/>
    <w:rsid w:val="002979F3"/>
    <w:rsid w:val="002A30B1"/>
    <w:rsid w:val="002A7E22"/>
    <w:rsid w:val="002B11AE"/>
    <w:rsid w:val="002C0121"/>
    <w:rsid w:val="002C0AE1"/>
    <w:rsid w:val="002C1B21"/>
    <w:rsid w:val="002C1E06"/>
    <w:rsid w:val="002C43CF"/>
    <w:rsid w:val="002C4593"/>
    <w:rsid w:val="002C5CC6"/>
    <w:rsid w:val="002D1E97"/>
    <w:rsid w:val="002D26C7"/>
    <w:rsid w:val="002D28D2"/>
    <w:rsid w:val="002D7EC6"/>
    <w:rsid w:val="002E10D7"/>
    <w:rsid w:val="002E2BC9"/>
    <w:rsid w:val="002F1C51"/>
    <w:rsid w:val="0030143E"/>
    <w:rsid w:val="00305AA8"/>
    <w:rsid w:val="00305E95"/>
    <w:rsid w:val="00306A2A"/>
    <w:rsid w:val="00307A0F"/>
    <w:rsid w:val="003130DC"/>
    <w:rsid w:val="00317814"/>
    <w:rsid w:val="00321DBF"/>
    <w:rsid w:val="00326E83"/>
    <w:rsid w:val="00331403"/>
    <w:rsid w:val="00334FD1"/>
    <w:rsid w:val="0033595B"/>
    <w:rsid w:val="003432EB"/>
    <w:rsid w:val="00345F3C"/>
    <w:rsid w:val="003510CD"/>
    <w:rsid w:val="0035187F"/>
    <w:rsid w:val="003522A2"/>
    <w:rsid w:val="00356F92"/>
    <w:rsid w:val="0035700C"/>
    <w:rsid w:val="00357470"/>
    <w:rsid w:val="00357F6A"/>
    <w:rsid w:val="0036135B"/>
    <w:rsid w:val="0036146B"/>
    <w:rsid w:val="00373ABD"/>
    <w:rsid w:val="00376952"/>
    <w:rsid w:val="00376D04"/>
    <w:rsid w:val="0038002B"/>
    <w:rsid w:val="003844DE"/>
    <w:rsid w:val="00384F1F"/>
    <w:rsid w:val="00386DD8"/>
    <w:rsid w:val="0039042F"/>
    <w:rsid w:val="003917DE"/>
    <w:rsid w:val="00395F71"/>
    <w:rsid w:val="00397577"/>
    <w:rsid w:val="003A1132"/>
    <w:rsid w:val="003A4965"/>
    <w:rsid w:val="003B000D"/>
    <w:rsid w:val="003B0EC4"/>
    <w:rsid w:val="003B2A25"/>
    <w:rsid w:val="003B318A"/>
    <w:rsid w:val="003B7551"/>
    <w:rsid w:val="003B7FCE"/>
    <w:rsid w:val="003C101A"/>
    <w:rsid w:val="003C20D7"/>
    <w:rsid w:val="003C495F"/>
    <w:rsid w:val="003C69F9"/>
    <w:rsid w:val="003C75BB"/>
    <w:rsid w:val="003D06F1"/>
    <w:rsid w:val="003D1DD7"/>
    <w:rsid w:val="003D3B10"/>
    <w:rsid w:val="003D3FDB"/>
    <w:rsid w:val="003E0AEB"/>
    <w:rsid w:val="003E1809"/>
    <w:rsid w:val="003E2FDA"/>
    <w:rsid w:val="003E5668"/>
    <w:rsid w:val="003E59C7"/>
    <w:rsid w:val="003E6ADE"/>
    <w:rsid w:val="003E7F48"/>
    <w:rsid w:val="0040083E"/>
    <w:rsid w:val="004062FD"/>
    <w:rsid w:val="00407077"/>
    <w:rsid w:val="004105F1"/>
    <w:rsid w:val="004106C6"/>
    <w:rsid w:val="00414925"/>
    <w:rsid w:val="00415A91"/>
    <w:rsid w:val="004212CE"/>
    <w:rsid w:val="004255EF"/>
    <w:rsid w:val="00430CE9"/>
    <w:rsid w:val="00435C72"/>
    <w:rsid w:val="00436C12"/>
    <w:rsid w:val="004401D1"/>
    <w:rsid w:val="00440F80"/>
    <w:rsid w:val="00447E6F"/>
    <w:rsid w:val="004516E1"/>
    <w:rsid w:val="00452D02"/>
    <w:rsid w:val="00460F9F"/>
    <w:rsid w:val="00464857"/>
    <w:rsid w:val="00466AB8"/>
    <w:rsid w:val="00466B15"/>
    <w:rsid w:val="00472FFF"/>
    <w:rsid w:val="0047490A"/>
    <w:rsid w:val="00480A4F"/>
    <w:rsid w:val="0048681F"/>
    <w:rsid w:val="00487E26"/>
    <w:rsid w:val="00492CD1"/>
    <w:rsid w:val="004A3504"/>
    <w:rsid w:val="004B1370"/>
    <w:rsid w:val="004B7691"/>
    <w:rsid w:val="004C4827"/>
    <w:rsid w:val="004C621C"/>
    <w:rsid w:val="004D4177"/>
    <w:rsid w:val="004D422F"/>
    <w:rsid w:val="004D500B"/>
    <w:rsid w:val="004E1786"/>
    <w:rsid w:val="004E30FD"/>
    <w:rsid w:val="004E3649"/>
    <w:rsid w:val="004E5BBC"/>
    <w:rsid w:val="004F2518"/>
    <w:rsid w:val="004F6D37"/>
    <w:rsid w:val="004F722A"/>
    <w:rsid w:val="004F7829"/>
    <w:rsid w:val="004F7EB5"/>
    <w:rsid w:val="00502108"/>
    <w:rsid w:val="005055BF"/>
    <w:rsid w:val="00506A3E"/>
    <w:rsid w:val="00517349"/>
    <w:rsid w:val="005208A8"/>
    <w:rsid w:val="005325C7"/>
    <w:rsid w:val="00532AD1"/>
    <w:rsid w:val="005378AC"/>
    <w:rsid w:val="00541574"/>
    <w:rsid w:val="0054608A"/>
    <w:rsid w:val="00546506"/>
    <w:rsid w:val="00550BE8"/>
    <w:rsid w:val="00554343"/>
    <w:rsid w:val="00554832"/>
    <w:rsid w:val="00556956"/>
    <w:rsid w:val="005646A4"/>
    <w:rsid w:val="00564AB5"/>
    <w:rsid w:val="00566C17"/>
    <w:rsid w:val="00566ED1"/>
    <w:rsid w:val="00576783"/>
    <w:rsid w:val="00576F06"/>
    <w:rsid w:val="0058062D"/>
    <w:rsid w:val="00582F5C"/>
    <w:rsid w:val="0059414D"/>
    <w:rsid w:val="005A39E9"/>
    <w:rsid w:val="005B2168"/>
    <w:rsid w:val="005B224B"/>
    <w:rsid w:val="005B2748"/>
    <w:rsid w:val="005B5C06"/>
    <w:rsid w:val="005C6A87"/>
    <w:rsid w:val="005C6DF0"/>
    <w:rsid w:val="005D0319"/>
    <w:rsid w:val="005D0A43"/>
    <w:rsid w:val="005D31D3"/>
    <w:rsid w:val="005D70D0"/>
    <w:rsid w:val="005D7C75"/>
    <w:rsid w:val="005F0E2C"/>
    <w:rsid w:val="005F170B"/>
    <w:rsid w:val="005F57D6"/>
    <w:rsid w:val="005F6230"/>
    <w:rsid w:val="0060297E"/>
    <w:rsid w:val="00607694"/>
    <w:rsid w:val="00615652"/>
    <w:rsid w:val="00625735"/>
    <w:rsid w:val="00627347"/>
    <w:rsid w:val="00635122"/>
    <w:rsid w:val="00636FFD"/>
    <w:rsid w:val="00651E00"/>
    <w:rsid w:val="00652DA3"/>
    <w:rsid w:val="006557DB"/>
    <w:rsid w:val="006569B7"/>
    <w:rsid w:val="0066258A"/>
    <w:rsid w:val="00662604"/>
    <w:rsid w:val="0066796E"/>
    <w:rsid w:val="006706FC"/>
    <w:rsid w:val="00674E9D"/>
    <w:rsid w:val="00677BFC"/>
    <w:rsid w:val="006816C5"/>
    <w:rsid w:val="0068331A"/>
    <w:rsid w:val="00686BA7"/>
    <w:rsid w:val="00687080"/>
    <w:rsid w:val="0068794D"/>
    <w:rsid w:val="006929BD"/>
    <w:rsid w:val="006961BC"/>
    <w:rsid w:val="006A17EA"/>
    <w:rsid w:val="006A2924"/>
    <w:rsid w:val="006A5B00"/>
    <w:rsid w:val="006A6FD0"/>
    <w:rsid w:val="006A7915"/>
    <w:rsid w:val="006B1796"/>
    <w:rsid w:val="006B2AF6"/>
    <w:rsid w:val="006B3580"/>
    <w:rsid w:val="006B4ED6"/>
    <w:rsid w:val="006B72AB"/>
    <w:rsid w:val="006C4E90"/>
    <w:rsid w:val="006C63D9"/>
    <w:rsid w:val="006D5B44"/>
    <w:rsid w:val="006D7DB6"/>
    <w:rsid w:val="006E07DD"/>
    <w:rsid w:val="006E13D6"/>
    <w:rsid w:val="006E17BF"/>
    <w:rsid w:val="006E1A74"/>
    <w:rsid w:val="007001CD"/>
    <w:rsid w:val="00700990"/>
    <w:rsid w:val="00701E78"/>
    <w:rsid w:val="007023CC"/>
    <w:rsid w:val="0070522B"/>
    <w:rsid w:val="00705D0F"/>
    <w:rsid w:val="007117B9"/>
    <w:rsid w:val="00712BC0"/>
    <w:rsid w:val="00731AED"/>
    <w:rsid w:val="00732853"/>
    <w:rsid w:val="0073398B"/>
    <w:rsid w:val="00733C5B"/>
    <w:rsid w:val="00735040"/>
    <w:rsid w:val="00735563"/>
    <w:rsid w:val="00740921"/>
    <w:rsid w:val="007438B5"/>
    <w:rsid w:val="00745ABF"/>
    <w:rsid w:val="00751C9D"/>
    <w:rsid w:val="00752030"/>
    <w:rsid w:val="007615D1"/>
    <w:rsid w:val="00762611"/>
    <w:rsid w:val="00767F21"/>
    <w:rsid w:val="007710EE"/>
    <w:rsid w:val="00775066"/>
    <w:rsid w:val="0077540B"/>
    <w:rsid w:val="00777DCD"/>
    <w:rsid w:val="0078186A"/>
    <w:rsid w:val="007825DD"/>
    <w:rsid w:val="007859E7"/>
    <w:rsid w:val="00787C8F"/>
    <w:rsid w:val="00791CF9"/>
    <w:rsid w:val="00792D85"/>
    <w:rsid w:val="007A0A58"/>
    <w:rsid w:val="007A1A68"/>
    <w:rsid w:val="007A3C40"/>
    <w:rsid w:val="007A4C2B"/>
    <w:rsid w:val="007A4F53"/>
    <w:rsid w:val="007A5E52"/>
    <w:rsid w:val="007B0D77"/>
    <w:rsid w:val="007B3B53"/>
    <w:rsid w:val="007B628A"/>
    <w:rsid w:val="007B640D"/>
    <w:rsid w:val="007B6608"/>
    <w:rsid w:val="007B683A"/>
    <w:rsid w:val="007D0779"/>
    <w:rsid w:val="007D0BB7"/>
    <w:rsid w:val="007D4170"/>
    <w:rsid w:val="007D4E6F"/>
    <w:rsid w:val="007E147B"/>
    <w:rsid w:val="007E2F13"/>
    <w:rsid w:val="007F6B68"/>
    <w:rsid w:val="007F7C39"/>
    <w:rsid w:val="0080058F"/>
    <w:rsid w:val="00813456"/>
    <w:rsid w:val="00813C75"/>
    <w:rsid w:val="00820B72"/>
    <w:rsid w:val="00824C34"/>
    <w:rsid w:val="00826F29"/>
    <w:rsid w:val="008304E5"/>
    <w:rsid w:val="00831571"/>
    <w:rsid w:val="00831574"/>
    <w:rsid w:val="00831B93"/>
    <w:rsid w:val="00833411"/>
    <w:rsid w:val="00834BB0"/>
    <w:rsid w:val="00837CE0"/>
    <w:rsid w:val="00841A3D"/>
    <w:rsid w:val="008427B7"/>
    <w:rsid w:val="0084445E"/>
    <w:rsid w:val="0084680B"/>
    <w:rsid w:val="0085051F"/>
    <w:rsid w:val="00860E57"/>
    <w:rsid w:val="0086220F"/>
    <w:rsid w:val="00863B17"/>
    <w:rsid w:val="00864CFB"/>
    <w:rsid w:val="008663A4"/>
    <w:rsid w:val="008762F0"/>
    <w:rsid w:val="008762F7"/>
    <w:rsid w:val="0087753A"/>
    <w:rsid w:val="00883B18"/>
    <w:rsid w:val="00884199"/>
    <w:rsid w:val="00884607"/>
    <w:rsid w:val="0088711B"/>
    <w:rsid w:val="00890269"/>
    <w:rsid w:val="00891D64"/>
    <w:rsid w:val="008A19BB"/>
    <w:rsid w:val="008A2510"/>
    <w:rsid w:val="008B019A"/>
    <w:rsid w:val="008C3DB3"/>
    <w:rsid w:val="008C6E24"/>
    <w:rsid w:val="008C7942"/>
    <w:rsid w:val="008D43FF"/>
    <w:rsid w:val="008D46B8"/>
    <w:rsid w:val="008D675E"/>
    <w:rsid w:val="008D7B15"/>
    <w:rsid w:val="008E05E7"/>
    <w:rsid w:val="008E786C"/>
    <w:rsid w:val="008F1FB9"/>
    <w:rsid w:val="008F4CDB"/>
    <w:rsid w:val="008F6567"/>
    <w:rsid w:val="009001CE"/>
    <w:rsid w:val="00906B95"/>
    <w:rsid w:val="009110A8"/>
    <w:rsid w:val="0091504E"/>
    <w:rsid w:val="00916405"/>
    <w:rsid w:val="00922515"/>
    <w:rsid w:val="00922670"/>
    <w:rsid w:val="00922AE0"/>
    <w:rsid w:val="00925FE9"/>
    <w:rsid w:val="00933910"/>
    <w:rsid w:val="0093535F"/>
    <w:rsid w:val="00935F15"/>
    <w:rsid w:val="009379C9"/>
    <w:rsid w:val="00937C51"/>
    <w:rsid w:val="009439DD"/>
    <w:rsid w:val="00943FB5"/>
    <w:rsid w:val="0094592D"/>
    <w:rsid w:val="0095146A"/>
    <w:rsid w:val="00954E36"/>
    <w:rsid w:val="009558B8"/>
    <w:rsid w:val="00961734"/>
    <w:rsid w:val="00962502"/>
    <w:rsid w:val="00965FF4"/>
    <w:rsid w:val="00972703"/>
    <w:rsid w:val="00973339"/>
    <w:rsid w:val="00982F07"/>
    <w:rsid w:val="00985383"/>
    <w:rsid w:val="00990DD7"/>
    <w:rsid w:val="00992245"/>
    <w:rsid w:val="00996484"/>
    <w:rsid w:val="009A2BC8"/>
    <w:rsid w:val="009A301A"/>
    <w:rsid w:val="009A443E"/>
    <w:rsid w:val="009A6059"/>
    <w:rsid w:val="009B7F5A"/>
    <w:rsid w:val="009C0349"/>
    <w:rsid w:val="009C32F9"/>
    <w:rsid w:val="009C7163"/>
    <w:rsid w:val="009C7FED"/>
    <w:rsid w:val="009D215A"/>
    <w:rsid w:val="009D4DDC"/>
    <w:rsid w:val="009D6D28"/>
    <w:rsid w:val="009E3105"/>
    <w:rsid w:val="009E5B28"/>
    <w:rsid w:val="009F3624"/>
    <w:rsid w:val="009F762B"/>
    <w:rsid w:val="00A011DF"/>
    <w:rsid w:val="00A11B54"/>
    <w:rsid w:val="00A1701E"/>
    <w:rsid w:val="00A20FE3"/>
    <w:rsid w:val="00A210C9"/>
    <w:rsid w:val="00A21FE5"/>
    <w:rsid w:val="00A24D14"/>
    <w:rsid w:val="00A2502F"/>
    <w:rsid w:val="00A26FDC"/>
    <w:rsid w:val="00A32714"/>
    <w:rsid w:val="00A34888"/>
    <w:rsid w:val="00A36032"/>
    <w:rsid w:val="00A3728B"/>
    <w:rsid w:val="00A43031"/>
    <w:rsid w:val="00A474E8"/>
    <w:rsid w:val="00A63678"/>
    <w:rsid w:val="00A66B68"/>
    <w:rsid w:val="00A66B8C"/>
    <w:rsid w:val="00A704FB"/>
    <w:rsid w:val="00A76DE8"/>
    <w:rsid w:val="00A77329"/>
    <w:rsid w:val="00A80162"/>
    <w:rsid w:val="00A82ABF"/>
    <w:rsid w:val="00AA76C2"/>
    <w:rsid w:val="00AA771F"/>
    <w:rsid w:val="00AB1615"/>
    <w:rsid w:val="00AB1A4C"/>
    <w:rsid w:val="00AB5A67"/>
    <w:rsid w:val="00AB7839"/>
    <w:rsid w:val="00AC68EB"/>
    <w:rsid w:val="00AD37FB"/>
    <w:rsid w:val="00AD3C7C"/>
    <w:rsid w:val="00AE0A2B"/>
    <w:rsid w:val="00AE116A"/>
    <w:rsid w:val="00AE2BBB"/>
    <w:rsid w:val="00AE3D91"/>
    <w:rsid w:val="00AE54CF"/>
    <w:rsid w:val="00AF242F"/>
    <w:rsid w:val="00AF3E6F"/>
    <w:rsid w:val="00B000FB"/>
    <w:rsid w:val="00B0428E"/>
    <w:rsid w:val="00B04B32"/>
    <w:rsid w:val="00B10022"/>
    <w:rsid w:val="00B11060"/>
    <w:rsid w:val="00B110C1"/>
    <w:rsid w:val="00B16511"/>
    <w:rsid w:val="00B23507"/>
    <w:rsid w:val="00B24729"/>
    <w:rsid w:val="00B25090"/>
    <w:rsid w:val="00B26433"/>
    <w:rsid w:val="00B31410"/>
    <w:rsid w:val="00B40030"/>
    <w:rsid w:val="00B40D2D"/>
    <w:rsid w:val="00B42647"/>
    <w:rsid w:val="00B43C6C"/>
    <w:rsid w:val="00B4520B"/>
    <w:rsid w:val="00B50795"/>
    <w:rsid w:val="00B54E69"/>
    <w:rsid w:val="00B668F1"/>
    <w:rsid w:val="00B75260"/>
    <w:rsid w:val="00B84A2F"/>
    <w:rsid w:val="00B84C90"/>
    <w:rsid w:val="00B874D2"/>
    <w:rsid w:val="00B94864"/>
    <w:rsid w:val="00BA249D"/>
    <w:rsid w:val="00BA2B2F"/>
    <w:rsid w:val="00BA3C12"/>
    <w:rsid w:val="00BB0BF9"/>
    <w:rsid w:val="00BB2F93"/>
    <w:rsid w:val="00BB4798"/>
    <w:rsid w:val="00BB5240"/>
    <w:rsid w:val="00BB5669"/>
    <w:rsid w:val="00BD2572"/>
    <w:rsid w:val="00BD3EAB"/>
    <w:rsid w:val="00BD6A52"/>
    <w:rsid w:val="00BE352C"/>
    <w:rsid w:val="00BE375F"/>
    <w:rsid w:val="00BF00E5"/>
    <w:rsid w:val="00BF15A1"/>
    <w:rsid w:val="00C00B81"/>
    <w:rsid w:val="00C11263"/>
    <w:rsid w:val="00C11287"/>
    <w:rsid w:val="00C1370F"/>
    <w:rsid w:val="00C178C3"/>
    <w:rsid w:val="00C2396F"/>
    <w:rsid w:val="00C2607D"/>
    <w:rsid w:val="00C264D0"/>
    <w:rsid w:val="00C33617"/>
    <w:rsid w:val="00C36187"/>
    <w:rsid w:val="00C43449"/>
    <w:rsid w:val="00C45660"/>
    <w:rsid w:val="00C517E0"/>
    <w:rsid w:val="00C54EFB"/>
    <w:rsid w:val="00C55856"/>
    <w:rsid w:val="00C647E9"/>
    <w:rsid w:val="00C64FF7"/>
    <w:rsid w:val="00C70CEA"/>
    <w:rsid w:val="00C71011"/>
    <w:rsid w:val="00C713F3"/>
    <w:rsid w:val="00C719DC"/>
    <w:rsid w:val="00C827E4"/>
    <w:rsid w:val="00CA07D1"/>
    <w:rsid w:val="00CA6BD6"/>
    <w:rsid w:val="00CA6C97"/>
    <w:rsid w:val="00CB355C"/>
    <w:rsid w:val="00CB4698"/>
    <w:rsid w:val="00CC284D"/>
    <w:rsid w:val="00CD0613"/>
    <w:rsid w:val="00CD7317"/>
    <w:rsid w:val="00CE5171"/>
    <w:rsid w:val="00CE627C"/>
    <w:rsid w:val="00CF0573"/>
    <w:rsid w:val="00CF096F"/>
    <w:rsid w:val="00CF3461"/>
    <w:rsid w:val="00CF4ADB"/>
    <w:rsid w:val="00D15071"/>
    <w:rsid w:val="00D151B0"/>
    <w:rsid w:val="00D1631C"/>
    <w:rsid w:val="00D17247"/>
    <w:rsid w:val="00D17289"/>
    <w:rsid w:val="00D22EC3"/>
    <w:rsid w:val="00D2747F"/>
    <w:rsid w:val="00D2782E"/>
    <w:rsid w:val="00D32950"/>
    <w:rsid w:val="00D32F03"/>
    <w:rsid w:val="00D34424"/>
    <w:rsid w:val="00D46AF2"/>
    <w:rsid w:val="00D51765"/>
    <w:rsid w:val="00D524D0"/>
    <w:rsid w:val="00D53B7E"/>
    <w:rsid w:val="00D56EDE"/>
    <w:rsid w:val="00D57A43"/>
    <w:rsid w:val="00D702FD"/>
    <w:rsid w:val="00D765C7"/>
    <w:rsid w:val="00D85DCA"/>
    <w:rsid w:val="00D86F0C"/>
    <w:rsid w:val="00D90BEB"/>
    <w:rsid w:val="00D90D6B"/>
    <w:rsid w:val="00D925BF"/>
    <w:rsid w:val="00D956A8"/>
    <w:rsid w:val="00DB28B5"/>
    <w:rsid w:val="00DB4B26"/>
    <w:rsid w:val="00DB7064"/>
    <w:rsid w:val="00DC17A8"/>
    <w:rsid w:val="00DC6A20"/>
    <w:rsid w:val="00DD1AA1"/>
    <w:rsid w:val="00DD3972"/>
    <w:rsid w:val="00DD47DA"/>
    <w:rsid w:val="00DD5096"/>
    <w:rsid w:val="00DD738C"/>
    <w:rsid w:val="00DD78F0"/>
    <w:rsid w:val="00DD7E03"/>
    <w:rsid w:val="00DE1DCC"/>
    <w:rsid w:val="00DE36E1"/>
    <w:rsid w:val="00DE3B65"/>
    <w:rsid w:val="00DE774A"/>
    <w:rsid w:val="00DE7AFE"/>
    <w:rsid w:val="00DF26A8"/>
    <w:rsid w:val="00DF5330"/>
    <w:rsid w:val="00DF61EA"/>
    <w:rsid w:val="00DF7618"/>
    <w:rsid w:val="00DF78C4"/>
    <w:rsid w:val="00E00CCE"/>
    <w:rsid w:val="00E01109"/>
    <w:rsid w:val="00E07A6A"/>
    <w:rsid w:val="00E124C5"/>
    <w:rsid w:val="00E13D31"/>
    <w:rsid w:val="00E16859"/>
    <w:rsid w:val="00E17211"/>
    <w:rsid w:val="00E21D3A"/>
    <w:rsid w:val="00E2242B"/>
    <w:rsid w:val="00E2379F"/>
    <w:rsid w:val="00E27C23"/>
    <w:rsid w:val="00E31422"/>
    <w:rsid w:val="00E347B8"/>
    <w:rsid w:val="00E40211"/>
    <w:rsid w:val="00E5051B"/>
    <w:rsid w:val="00E527AB"/>
    <w:rsid w:val="00E53730"/>
    <w:rsid w:val="00E5525E"/>
    <w:rsid w:val="00E55831"/>
    <w:rsid w:val="00E563B6"/>
    <w:rsid w:val="00E60CB2"/>
    <w:rsid w:val="00E61483"/>
    <w:rsid w:val="00E65685"/>
    <w:rsid w:val="00E73695"/>
    <w:rsid w:val="00E745A9"/>
    <w:rsid w:val="00E745F3"/>
    <w:rsid w:val="00E752CB"/>
    <w:rsid w:val="00E828D6"/>
    <w:rsid w:val="00E9424C"/>
    <w:rsid w:val="00E9598E"/>
    <w:rsid w:val="00E967D0"/>
    <w:rsid w:val="00E97980"/>
    <w:rsid w:val="00EA1107"/>
    <w:rsid w:val="00EA2390"/>
    <w:rsid w:val="00EA23CA"/>
    <w:rsid w:val="00EA2BFA"/>
    <w:rsid w:val="00EA5BE9"/>
    <w:rsid w:val="00EB099E"/>
    <w:rsid w:val="00EB370B"/>
    <w:rsid w:val="00EB645B"/>
    <w:rsid w:val="00EB67D5"/>
    <w:rsid w:val="00EB7282"/>
    <w:rsid w:val="00EC2D3D"/>
    <w:rsid w:val="00EC3D06"/>
    <w:rsid w:val="00ED2B60"/>
    <w:rsid w:val="00ED5A17"/>
    <w:rsid w:val="00ED683A"/>
    <w:rsid w:val="00EE24C5"/>
    <w:rsid w:val="00EE2592"/>
    <w:rsid w:val="00EE329E"/>
    <w:rsid w:val="00EE68D3"/>
    <w:rsid w:val="00F00814"/>
    <w:rsid w:val="00F02471"/>
    <w:rsid w:val="00F029B9"/>
    <w:rsid w:val="00F02E78"/>
    <w:rsid w:val="00F06D4C"/>
    <w:rsid w:val="00F11FAA"/>
    <w:rsid w:val="00F1366B"/>
    <w:rsid w:val="00F16A70"/>
    <w:rsid w:val="00F26BDD"/>
    <w:rsid w:val="00F32598"/>
    <w:rsid w:val="00F325DD"/>
    <w:rsid w:val="00F32851"/>
    <w:rsid w:val="00F3336A"/>
    <w:rsid w:val="00F34154"/>
    <w:rsid w:val="00F35435"/>
    <w:rsid w:val="00F3683C"/>
    <w:rsid w:val="00F37A54"/>
    <w:rsid w:val="00F4082B"/>
    <w:rsid w:val="00F40B99"/>
    <w:rsid w:val="00F52344"/>
    <w:rsid w:val="00F52D07"/>
    <w:rsid w:val="00F54765"/>
    <w:rsid w:val="00F549A8"/>
    <w:rsid w:val="00F601BD"/>
    <w:rsid w:val="00F67212"/>
    <w:rsid w:val="00F70A4E"/>
    <w:rsid w:val="00F72185"/>
    <w:rsid w:val="00F755E7"/>
    <w:rsid w:val="00F80722"/>
    <w:rsid w:val="00F82BF5"/>
    <w:rsid w:val="00F8433B"/>
    <w:rsid w:val="00F906B2"/>
    <w:rsid w:val="00F92D34"/>
    <w:rsid w:val="00F95A04"/>
    <w:rsid w:val="00F97A4F"/>
    <w:rsid w:val="00FA092E"/>
    <w:rsid w:val="00FA143B"/>
    <w:rsid w:val="00FA58C7"/>
    <w:rsid w:val="00FA5FA8"/>
    <w:rsid w:val="00FA6F0B"/>
    <w:rsid w:val="00FB4385"/>
    <w:rsid w:val="00FC3293"/>
    <w:rsid w:val="00FC5707"/>
    <w:rsid w:val="00FC5C10"/>
    <w:rsid w:val="00FD0937"/>
    <w:rsid w:val="00FD1B7C"/>
    <w:rsid w:val="00FE0634"/>
    <w:rsid w:val="00FF2018"/>
    <w:rsid w:val="00FF2E7A"/>
    <w:rsid w:val="00FF4360"/>
    <w:rsid w:val="00FF664F"/>
    <w:rsid w:val="00FF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UnvCyr" w:hAnsi="UnvCyr" w:cs="UnvCyr"/>
      <w:sz w:val="16"/>
      <w:lang w:val="en-US" w:eastAsia="ar-SA"/>
    </w:rPr>
  </w:style>
  <w:style w:type="paragraph" w:styleId="Heading1">
    <w:name w:val="heading 1"/>
    <w:basedOn w:val="Normal"/>
    <w:next w:val="Normal"/>
    <w:qFormat/>
    <w:pPr>
      <w:keepNext/>
      <w:widowControl w:val="0"/>
      <w:numPr>
        <w:numId w:val="1"/>
      </w:numPr>
      <w:spacing w:line="436" w:lineRule="auto"/>
      <w:jc w:val="center"/>
      <w:outlineLvl w:val="0"/>
    </w:pPr>
    <w:rPr>
      <w:rFonts w:ascii="Times New Roman" w:hAnsi="Times New Roman" w:cs="Times New Roman"/>
      <w:b/>
      <w:sz w:val="32"/>
      <w:lang w:val="bg-BG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AU"/>
    </w:rPr>
  </w:style>
  <w:style w:type="paragraph" w:styleId="Heading3">
    <w:name w:val="heading 3"/>
    <w:basedOn w:val="Normal"/>
    <w:next w:val="Normal"/>
    <w:qFormat/>
    <w:pPr>
      <w:keepNext/>
      <w:widowControl w:val="0"/>
      <w:numPr>
        <w:ilvl w:val="2"/>
        <w:numId w:val="1"/>
      </w:numPr>
      <w:spacing w:before="140"/>
      <w:jc w:val="both"/>
      <w:outlineLvl w:val="2"/>
    </w:pPr>
    <w:rPr>
      <w:rFonts w:ascii="Times New Roman" w:hAnsi="Times New Roman" w:cs="Times New Roman"/>
      <w:b/>
      <w:sz w:val="24"/>
      <w:lang w:val="en-AU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spacing w:before="240" w:line="256" w:lineRule="auto"/>
      <w:ind w:left="0" w:right="4000" w:firstLine="0"/>
      <w:outlineLvl w:val="4"/>
    </w:pPr>
    <w:rPr>
      <w:rFonts w:ascii="Times New Roman" w:hAnsi="Times New Roman" w:cs="Times New Roman"/>
      <w:b/>
      <w:sz w:val="24"/>
      <w:lang w:val="bg-BG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spacing w:line="360" w:lineRule="auto"/>
      <w:outlineLvl w:val="5"/>
    </w:pPr>
    <w:rPr>
      <w:rFonts w:ascii="Times New Roman" w:hAnsi="Times New Roman" w:cs="Times New Roman"/>
      <w:b/>
      <w:sz w:val="24"/>
      <w:lang w:val="en-AU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spacing w:line="360" w:lineRule="auto"/>
      <w:ind w:left="0" w:firstLine="23"/>
      <w:outlineLvl w:val="6"/>
    </w:pPr>
    <w:rPr>
      <w:rFonts w:ascii="Times New Roman" w:hAnsi="Times New Roman" w:cs="Times New Roman"/>
      <w:b/>
      <w:sz w:val="24"/>
      <w:lang w:val="bg-BG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  <w:sz w:val="20"/>
      <w:lang w:val="bg-BG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3z0">
    <w:name w:val="WW8Num3z0"/>
  </w:style>
  <w:style w:type="character" w:customStyle="1" w:styleId="WW8Num4z0">
    <w:name w:val="WW8Num4z0"/>
    <w:rPr>
      <w:b/>
    </w:rPr>
  </w:style>
  <w:style w:type="character" w:customStyle="1" w:styleId="WW8Num5z0">
    <w:name w:val="WW8Num5z0"/>
    <w:rPr>
      <w:b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  <w:sz w:val="20"/>
      <w:lang w:val="bg-BG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Symbol" w:hAnsi="Symbol" w:cs="Symbol" w:hint="default"/>
      <w:sz w:val="20"/>
      <w:lang w:val="bg-BG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ascii="Wingdings" w:hAnsi="Wingdings" w:cs="Wingdings"/>
      <w:b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eastAsia="Times New Roman" w:hAnsi="Symbol" w:cs="Symbol"/>
      <w:b w:val="0"/>
      <w:bCs/>
      <w:color w:val="auto"/>
      <w:sz w:val="20"/>
      <w:szCs w:val="20"/>
      <w:lang w:val="bg-BG" w:eastAsia="ar-SA" w:bidi="ar-SA"/>
    </w:rPr>
  </w:style>
  <w:style w:type="character" w:customStyle="1" w:styleId="WW8Num14z0">
    <w:name w:val="WW8Num14z0"/>
    <w:rPr>
      <w:rFonts w:ascii="Verdana" w:hAnsi="Verdana" w:cs="Verdana"/>
      <w:b/>
      <w:sz w:val="20"/>
      <w:szCs w:val="20"/>
      <w:lang w:val="bg-BG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Symbol" w:hAnsi="Symbol" w:cs="Symbol"/>
      <w:sz w:val="20"/>
      <w:lang w:val="bg-BG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0">
    <w:name w:val="WW8Num16z0"/>
    <w:rPr>
      <w:rFonts w:ascii="Symbol" w:hAnsi="Symbol" w:cs="Symbol"/>
      <w:sz w:val="20"/>
      <w:szCs w:val="2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Wingdings" w:hAnsi="Wingdings" w:cs="Wingdings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21z0">
    <w:name w:val="WW8Num21z0"/>
    <w:rPr>
      <w:rFonts w:ascii="Wingdings" w:hAnsi="Wingdings" w:cs="Wingdings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  <w:rPr>
      <w:rFonts w:ascii="Wingdings" w:hAnsi="Wingdings" w:cs="Wingdings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rFonts w:ascii="Symbol" w:hAnsi="Symbol" w:cs="Symbol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-DefaultParagraphFont">
    <w:name w:val="WW-Default Paragraph Font"/>
  </w:style>
  <w:style w:type="character" w:styleId="PageNumber">
    <w:name w:val="page number"/>
    <w:basedOn w:val="WW-DefaultParagraphFont"/>
  </w:style>
  <w:style w:type="character" w:styleId="Hyperlink">
    <w:name w:val="Hyperlink"/>
    <w:rPr>
      <w:color w:val="0000FF"/>
      <w:u w:val="single"/>
    </w:rPr>
  </w:style>
  <w:style w:type="character" w:customStyle="1" w:styleId="CharChar">
    <w:name w:val="Char Char"/>
    <w:rPr>
      <w:rFonts w:ascii="Timok" w:hAnsi="Timok" w:cs="Timok"/>
      <w:b/>
      <w:bCs/>
      <w:sz w:val="24"/>
      <w:szCs w:val="24"/>
    </w:rPr>
  </w:style>
  <w:style w:type="character" w:customStyle="1" w:styleId="CharChar1">
    <w:name w:val="Char Char1"/>
    <w:rPr>
      <w:rFonts w:ascii="UnvCyr" w:hAnsi="UnvCyr" w:cs="UnvCyr"/>
      <w:b/>
      <w:sz w:val="32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styleId="CommentReference">
    <w:name w:val="annotation reference"/>
    <w:rPr>
      <w:sz w:val="16"/>
      <w:szCs w:val="16"/>
    </w:rPr>
  </w:style>
  <w:style w:type="character" w:customStyle="1" w:styleId="ala78">
    <w:name w:val="al_a78"/>
    <w:rPr>
      <w:rFonts w:cs="Times New Roman"/>
    </w:rPr>
  </w:style>
  <w:style w:type="character" w:styleId="Strong">
    <w:name w:val="Strong"/>
    <w:uiPriority w:val="22"/>
    <w:qFormat/>
    <w:rPr>
      <w:b/>
      <w:bCs/>
    </w:rPr>
  </w:style>
  <w:style w:type="character" w:customStyle="1" w:styleId="2">
    <w:name w:val="Основен текст (2)"/>
    <w:rPr>
      <w:rFonts w:ascii="Segoe UI" w:hAnsi="Segoe UI" w:cs="Segoe UI"/>
      <w:color w:val="000000"/>
      <w:spacing w:val="0"/>
      <w:w w:val="100"/>
      <w:position w:val="0"/>
      <w:sz w:val="22"/>
      <w:szCs w:val="22"/>
      <w:u w:val="none"/>
      <w:vertAlign w:val="baseline"/>
      <w:lang w:val="en-US"/>
    </w:rPr>
  </w:style>
  <w:style w:type="character" w:customStyle="1" w:styleId="210pt1">
    <w:name w:val="Основен текст (2) + 10 pt1"/>
    <w:rPr>
      <w:rFonts w:ascii="Segoe UI" w:hAnsi="Segoe UI" w:cs="Segoe UI"/>
      <w:color w:val="000000"/>
      <w:spacing w:val="0"/>
      <w:w w:val="100"/>
      <w:position w:val="0"/>
      <w:sz w:val="20"/>
      <w:szCs w:val="20"/>
      <w:u w:val="none"/>
      <w:vertAlign w:val="baseline"/>
      <w:lang w:val="en-US"/>
    </w:rPr>
  </w:style>
  <w:style w:type="character" w:customStyle="1" w:styleId="20">
    <w:name w:val="Основен текст (2) + Курсив"/>
    <w:rPr>
      <w:rFonts w:ascii="Segoe UI" w:hAnsi="Segoe UI" w:cs="Segoe UI"/>
      <w:i/>
      <w:iCs/>
      <w:color w:val="000000"/>
      <w:spacing w:val="0"/>
      <w:w w:val="100"/>
      <w:position w:val="0"/>
      <w:sz w:val="22"/>
      <w:szCs w:val="22"/>
      <w:u w:val="none"/>
      <w:vertAlign w:val="baseline"/>
      <w:lang w:val="bg-BG"/>
    </w:rPr>
  </w:style>
  <w:style w:type="character" w:customStyle="1" w:styleId="2Exact">
    <w:name w:val="Основен текст (2) Exact"/>
    <w:rPr>
      <w:rFonts w:ascii="Segoe UI" w:hAnsi="Segoe UI" w:cs="Segoe UI"/>
      <w:sz w:val="22"/>
      <w:szCs w:val="22"/>
      <w:u w:val="none"/>
    </w:rPr>
  </w:style>
  <w:style w:type="character" w:customStyle="1" w:styleId="2Exact1">
    <w:name w:val="Основен текст (2) Exact1"/>
    <w:rPr>
      <w:rFonts w:ascii="Segoe UI" w:hAnsi="Segoe UI" w:cs="Segoe UI"/>
      <w:color w:val="000000"/>
      <w:spacing w:val="0"/>
      <w:w w:val="100"/>
      <w:position w:val="0"/>
      <w:sz w:val="22"/>
      <w:szCs w:val="22"/>
      <w:u w:val="none"/>
      <w:vertAlign w:val="baseline"/>
      <w:lang w:val="bg-BG"/>
    </w:rPr>
  </w:style>
  <w:style w:type="character" w:customStyle="1" w:styleId="28">
    <w:name w:val="Основен текст (2) + 8"/>
    <w:rPr>
      <w:rFonts w:ascii="Segoe UI" w:hAnsi="Segoe UI" w:cs="Segoe UI"/>
      <w:color w:val="000000"/>
      <w:spacing w:val="0"/>
      <w:w w:val="100"/>
      <w:position w:val="0"/>
      <w:sz w:val="17"/>
      <w:szCs w:val="17"/>
      <w:u w:val="none"/>
      <w:vertAlign w:val="baseline"/>
      <w:lang w:val="bg-BG"/>
    </w:rPr>
  </w:style>
  <w:style w:type="character" w:customStyle="1" w:styleId="skypec2ctextspan">
    <w:name w:val="skype_c2c_text_span"/>
    <w:basedOn w:val="DefaultParagraphFont"/>
  </w:style>
  <w:style w:type="character" w:customStyle="1" w:styleId="object">
    <w:name w:val="object"/>
    <w:basedOn w:val="DefaultParagraphFont"/>
  </w:style>
  <w:style w:type="character" w:customStyle="1" w:styleId="CharChar14">
    <w:name w:val="Char Char14"/>
    <w:rPr>
      <w:rFonts w:ascii="UnvCyr" w:hAnsi="UnvCyr" w:cs="UnvCyr"/>
      <w:sz w:val="16"/>
      <w:lang w:val="en-US" w:eastAsia="ar-SA" w:bidi="ar-SA"/>
    </w:rPr>
  </w:style>
  <w:style w:type="character" w:customStyle="1" w:styleId="CharChar13">
    <w:name w:val="Char Char13"/>
    <w:rPr>
      <w:rFonts w:ascii="UnvCyr" w:hAnsi="UnvCyr" w:cs="UnvCyr"/>
      <w:sz w:val="16"/>
      <w:lang w:val="en-US" w:eastAsia="ar-SA" w:bidi="ar-SA"/>
    </w:rPr>
  </w:style>
  <w:style w:type="character" w:customStyle="1" w:styleId="CharChar23">
    <w:name w:val="Char Char23"/>
    <w:rPr>
      <w:b/>
      <w:sz w:val="32"/>
      <w:lang w:val="bg-BG" w:eastAsia="ar-SA" w:bidi="ar-SA"/>
    </w:rPr>
  </w:style>
  <w:style w:type="character" w:customStyle="1" w:styleId="CharChar22">
    <w:name w:val="Char Char22"/>
    <w:rPr>
      <w:rFonts w:ascii="Arial" w:hAnsi="Arial" w:cs="Arial"/>
      <w:b/>
      <w:bCs/>
      <w:i/>
      <w:iCs/>
      <w:sz w:val="28"/>
      <w:szCs w:val="28"/>
      <w:lang w:val="en-AU" w:eastAsia="ar-SA" w:bidi="ar-SA"/>
    </w:rPr>
  </w:style>
  <w:style w:type="character" w:customStyle="1" w:styleId="CharChar21">
    <w:name w:val="Char Char21"/>
    <w:rPr>
      <w:b/>
      <w:sz w:val="24"/>
      <w:lang w:val="en-AU" w:eastAsia="ar-SA" w:bidi="ar-SA"/>
    </w:rPr>
  </w:style>
  <w:style w:type="character" w:customStyle="1" w:styleId="CharChar20">
    <w:name w:val="Char Char20"/>
    <w:rPr>
      <w:b/>
      <w:bCs/>
      <w:sz w:val="28"/>
      <w:szCs w:val="28"/>
      <w:lang w:val="en-US" w:eastAsia="ar-SA" w:bidi="ar-SA"/>
    </w:rPr>
  </w:style>
  <w:style w:type="character" w:customStyle="1" w:styleId="CharChar19">
    <w:name w:val="Char Char19"/>
    <w:rPr>
      <w:b/>
      <w:sz w:val="24"/>
      <w:lang w:val="bg-BG" w:eastAsia="ar-SA" w:bidi="ar-SA"/>
    </w:rPr>
  </w:style>
  <w:style w:type="character" w:customStyle="1" w:styleId="CharChar18">
    <w:name w:val="Char Char18"/>
    <w:rPr>
      <w:b/>
      <w:sz w:val="24"/>
      <w:lang w:val="en-AU" w:eastAsia="ar-SA" w:bidi="ar-SA"/>
    </w:rPr>
  </w:style>
  <w:style w:type="character" w:customStyle="1" w:styleId="CharChar17">
    <w:name w:val="Char Char17"/>
    <w:rPr>
      <w:b/>
      <w:sz w:val="24"/>
      <w:lang w:val="bg-BG" w:eastAsia="ar-SA" w:bidi="ar-SA"/>
    </w:rPr>
  </w:style>
  <w:style w:type="character" w:customStyle="1" w:styleId="CharChar16">
    <w:name w:val="Char Char16"/>
    <w:rPr>
      <w:i/>
      <w:iCs/>
      <w:sz w:val="24"/>
      <w:szCs w:val="24"/>
      <w:lang w:val="en-US" w:eastAsia="ar-SA" w:bidi="ar-SA"/>
    </w:rPr>
  </w:style>
  <w:style w:type="character" w:customStyle="1" w:styleId="CharChar15">
    <w:name w:val="Char Char15"/>
    <w:rPr>
      <w:rFonts w:ascii="Arial" w:hAnsi="Arial" w:cs="Arial"/>
      <w:sz w:val="22"/>
      <w:szCs w:val="22"/>
      <w:lang w:val="en-US" w:eastAsia="ar-SA" w:bidi="ar-SA"/>
    </w:rPr>
  </w:style>
  <w:style w:type="character" w:customStyle="1" w:styleId="CharChar12">
    <w:name w:val="Char Char12"/>
    <w:rPr>
      <w:sz w:val="24"/>
      <w:lang w:val="en-AU" w:eastAsia="ar-SA" w:bidi="ar-SA"/>
    </w:rPr>
  </w:style>
  <w:style w:type="character" w:customStyle="1" w:styleId="CharChar11">
    <w:name w:val="Char Char11"/>
    <w:rPr>
      <w:sz w:val="24"/>
      <w:lang w:val="en-AU" w:eastAsia="ar-SA" w:bidi="ar-SA"/>
    </w:rPr>
  </w:style>
  <w:style w:type="character" w:customStyle="1" w:styleId="CharChar10">
    <w:name w:val="Char Char10"/>
    <w:rPr>
      <w:sz w:val="24"/>
      <w:lang w:val="en-AU" w:eastAsia="ar-SA" w:bidi="ar-SA"/>
    </w:rPr>
  </w:style>
  <w:style w:type="character" w:customStyle="1" w:styleId="CharChar9">
    <w:name w:val="Char Char9"/>
    <w:rPr>
      <w:sz w:val="24"/>
      <w:lang w:val="bg-BG" w:eastAsia="ar-SA" w:bidi="ar-SA"/>
    </w:rPr>
  </w:style>
  <w:style w:type="character" w:customStyle="1" w:styleId="CharChar8">
    <w:name w:val="Char Char8"/>
    <w:rPr>
      <w:sz w:val="24"/>
      <w:lang w:val="bg-BG" w:eastAsia="ar-SA" w:bidi="ar-SA"/>
    </w:rPr>
  </w:style>
  <w:style w:type="character" w:customStyle="1" w:styleId="CharChar7">
    <w:name w:val="Char Char7"/>
    <w:rPr>
      <w:sz w:val="24"/>
      <w:lang w:val="bg-BG" w:eastAsia="ar-SA" w:bidi="ar-SA"/>
    </w:rPr>
  </w:style>
  <w:style w:type="character" w:customStyle="1" w:styleId="CharChar6">
    <w:name w:val="Char Char6"/>
    <w:rPr>
      <w:rFonts w:ascii="UnvCyr" w:eastAsia="Times New Roman" w:hAnsi="UnvCyr" w:cs="Times New Roman"/>
      <w:b/>
      <w:sz w:val="32"/>
      <w:szCs w:val="20"/>
    </w:rPr>
  </w:style>
  <w:style w:type="character" w:customStyle="1" w:styleId="CharChar5">
    <w:name w:val="Char Char5"/>
    <w:rPr>
      <w:rFonts w:ascii="UnvCyr" w:hAnsi="UnvCyr" w:cs="UnvCyr"/>
      <w:lang w:val="en-US" w:eastAsia="ar-SA" w:bidi="ar-SA"/>
    </w:rPr>
  </w:style>
  <w:style w:type="character" w:customStyle="1" w:styleId="shorttext">
    <w:name w:val="short_text"/>
    <w:basedOn w:val="DefaultParagraphFont"/>
  </w:style>
  <w:style w:type="character" w:customStyle="1" w:styleId="hps">
    <w:name w:val="hps"/>
    <w:basedOn w:val="DefaultParagraphFont"/>
  </w:style>
  <w:style w:type="character" w:customStyle="1" w:styleId="st">
    <w:name w:val="st"/>
    <w:basedOn w:val="DefaultParagraphFont"/>
  </w:style>
  <w:style w:type="character" w:customStyle="1" w:styleId="DefaultParagraphFont1">
    <w:name w:val="Default Paragraph Font1"/>
  </w:style>
  <w:style w:type="character" w:customStyle="1" w:styleId="CharChar4">
    <w:name w:val="Char Char4"/>
    <w:rPr>
      <w:rFonts w:ascii="Tahoma" w:hAnsi="Tahoma" w:cs="Tahoma"/>
      <w:sz w:val="16"/>
      <w:szCs w:val="16"/>
      <w:lang w:val="en-US" w:eastAsia="ar-SA" w:bidi="ar-SA"/>
    </w:rPr>
  </w:style>
  <w:style w:type="character" w:customStyle="1" w:styleId="atn">
    <w:name w:val="atn"/>
    <w:basedOn w:val="DefaultParagraphFont"/>
  </w:style>
  <w:style w:type="character" w:customStyle="1" w:styleId="hiddenref1">
    <w:name w:val="hiddenref1"/>
    <w:rPr>
      <w:color w:val="000000"/>
      <w:u w:val="single"/>
    </w:rPr>
  </w:style>
  <w:style w:type="character" w:customStyle="1" w:styleId="ala1">
    <w:name w:val="al_a1"/>
    <w:rPr>
      <w:vanish w:val="0"/>
    </w:rPr>
  </w:style>
  <w:style w:type="character" w:customStyle="1" w:styleId="FontStyle209">
    <w:name w:val="Font Style20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96">
    <w:name w:val="Font Style196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11">
    <w:name w:val="Font Style211"/>
    <w:rPr>
      <w:rFonts w:ascii="Times New Roman" w:hAnsi="Times New Roman" w:cs="Times New Roman"/>
      <w:sz w:val="22"/>
      <w:szCs w:val="22"/>
    </w:rPr>
  </w:style>
  <w:style w:type="character" w:customStyle="1" w:styleId="Char">
    <w:name w:val="Обикн. параграф Char"/>
    <w:rPr>
      <w:sz w:val="24"/>
      <w:szCs w:val="24"/>
      <w:lang w:val="bg-BG" w:eastAsia="ar-SA" w:bidi="ar-SA"/>
    </w:rPr>
  </w:style>
  <w:style w:type="character" w:customStyle="1" w:styleId="FontStyle238">
    <w:name w:val="Font Style238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17">
    <w:name w:val="Font Style217"/>
    <w:rPr>
      <w:rFonts w:ascii="Times New Roman" w:hAnsi="Times New Roman" w:cs="Times New Roman"/>
      <w:sz w:val="26"/>
      <w:szCs w:val="26"/>
    </w:rPr>
  </w:style>
  <w:style w:type="character" w:styleId="Emphasis">
    <w:name w:val="Emphasis"/>
    <w:qFormat/>
    <w:rPr>
      <w:rFonts w:cs="Times New Roman"/>
      <w:i/>
    </w:rPr>
  </w:style>
  <w:style w:type="character" w:customStyle="1" w:styleId="alt">
    <w:name w:val="al_t"/>
    <w:basedOn w:val="DefaultParagraphFont"/>
  </w:style>
  <w:style w:type="character" w:customStyle="1" w:styleId="21">
    <w:name w:val="Основен текст (2) + Удебелен"/>
    <w:rPr>
      <w:rFonts w:ascii="Segoe UI" w:eastAsia="Segoe UI" w:hAnsi="Segoe UI" w:cs="Segoe U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bg-BG" w:eastAsia="bg-BG" w:bidi="bg-BG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pPr>
      <w:spacing w:line="360" w:lineRule="auto"/>
      <w:ind w:right="403"/>
    </w:pPr>
    <w:rPr>
      <w:rFonts w:ascii="Times New Roman" w:hAnsi="Times New Roman" w:cs="Times New Roman"/>
      <w:sz w:val="24"/>
      <w:lang w:val="en-AU"/>
    </w:r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FR2">
    <w:name w:val="FR2"/>
    <w:pPr>
      <w:widowControl w:val="0"/>
      <w:suppressAutoHyphens/>
      <w:spacing w:before="500"/>
    </w:pPr>
    <w:rPr>
      <w:rFonts w:ascii="Arial" w:eastAsia="Arial" w:hAnsi="Arial" w:cs="Arial"/>
      <w:lang w:val="bg-BG" w:eastAsia="ar-SA"/>
    </w:rPr>
  </w:style>
  <w:style w:type="paragraph" w:styleId="BodyText3">
    <w:name w:val="Body Text 3"/>
    <w:basedOn w:val="Normal"/>
    <w:pPr>
      <w:widowControl w:val="0"/>
      <w:spacing w:before="80" w:line="360" w:lineRule="auto"/>
      <w:jc w:val="both"/>
    </w:pPr>
    <w:rPr>
      <w:rFonts w:ascii="Times New Roman" w:hAnsi="Times New Roman" w:cs="Times New Roman"/>
      <w:sz w:val="24"/>
      <w:lang w:val="en-AU"/>
    </w:rPr>
  </w:style>
  <w:style w:type="paragraph" w:styleId="BodyTextIndent">
    <w:name w:val="Body Text Indent"/>
    <w:basedOn w:val="Normal"/>
    <w:pPr>
      <w:widowControl w:val="0"/>
      <w:spacing w:before="340" w:line="420" w:lineRule="auto"/>
      <w:ind w:left="720" w:firstLine="540"/>
      <w:jc w:val="both"/>
    </w:pPr>
    <w:rPr>
      <w:rFonts w:ascii="Times New Roman" w:hAnsi="Times New Roman" w:cs="Times New Roman"/>
      <w:sz w:val="24"/>
      <w:lang w:val="en-AU"/>
    </w:rPr>
  </w:style>
  <w:style w:type="paragraph" w:styleId="BlockText">
    <w:name w:val="Block Text"/>
    <w:basedOn w:val="Normal"/>
    <w:pPr>
      <w:widowControl w:val="0"/>
      <w:spacing w:before="240" w:line="256" w:lineRule="auto"/>
      <w:ind w:left="2320" w:right="2200"/>
      <w:jc w:val="center"/>
    </w:pPr>
    <w:rPr>
      <w:rFonts w:ascii="Times New Roman" w:hAnsi="Times New Roman" w:cs="Times New Roman"/>
      <w:b/>
      <w:sz w:val="24"/>
      <w:lang w:val="bg-BG"/>
    </w:rPr>
  </w:style>
  <w:style w:type="paragraph" w:styleId="BodyText2">
    <w:name w:val="Body Text 2"/>
    <w:basedOn w:val="Normal"/>
    <w:pPr>
      <w:widowControl w:val="0"/>
      <w:spacing w:before="240" w:line="256" w:lineRule="auto"/>
      <w:ind w:right="4000"/>
      <w:jc w:val="both"/>
    </w:pPr>
    <w:rPr>
      <w:rFonts w:ascii="Times New Roman" w:hAnsi="Times New Roman" w:cs="Times New Roman"/>
      <w:sz w:val="24"/>
      <w:lang w:val="bg-BG"/>
    </w:rPr>
  </w:style>
  <w:style w:type="paragraph" w:customStyle="1" w:styleId="FR1">
    <w:name w:val="FR1"/>
    <w:pPr>
      <w:widowControl w:val="0"/>
      <w:suppressAutoHyphens/>
      <w:spacing w:before="1260"/>
      <w:jc w:val="center"/>
    </w:pPr>
    <w:rPr>
      <w:rFonts w:eastAsia="Arial"/>
      <w:sz w:val="32"/>
      <w:lang w:val="bg-BG" w:eastAsia="ar-SA"/>
    </w:rPr>
  </w:style>
  <w:style w:type="paragraph" w:styleId="BodyTextIndent2">
    <w:name w:val="Body Text Indent 2"/>
    <w:basedOn w:val="Normal"/>
    <w:pPr>
      <w:widowControl w:val="0"/>
      <w:spacing w:line="376" w:lineRule="auto"/>
      <w:ind w:firstLine="760"/>
      <w:jc w:val="both"/>
    </w:pPr>
    <w:rPr>
      <w:rFonts w:ascii="Times New Roman" w:hAnsi="Times New Roman" w:cs="Times New Roman"/>
      <w:sz w:val="24"/>
      <w:lang w:val="bg-BG"/>
    </w:rPr>
  </w:style>
  <w:style w:type="paragraph" w:styleId="BodyTextIndent3">
    <w:name w:val="Body Text Indent 3"/>
    <w:basedOn w:val="Normal"/>
    <w:pPr>
      <w:widowControl w:val="0"/>
      <w:spacing w:line="376" w:lineRule="auto"/>
      <w:ind w:left="40" w:firstLine="760"/>
      <w:jc w:val="both"/>
    </w:pPr>
    <w:rPr>
      <w:rFonts w:ascii="Times New Roman" w:hAnsi="Times New Roman" w:cs="Times New Roman"/>
      <w:sz w:val="24"/>
      <w:lang w:val="bg-BG"/>
    </w:rPr>
  </w:style>
  <w:style w:type="paragraph" w:customStyle="1" w:styleId="FR4">
    <w:name w:val="FR4"/>
    <w:pPr>
      <w:widowControl w:val="0"/>
      <w:suppressAutoHyphens/>
      <w:ind w:left="8000"/>
    </w:pPr>
    <w:rPr>
      <w:rFonts w:ascii="Arial" w:eastAsia="Arial" w:hAnsi="Arial" w:cs="Arial"/>
      <w:sz w:val="16"/>
      <w:lang w:val="bg-BG" w:eastAsia="ar-SA"/>
    </w:rPr>
  </w:style>
  <w:style w:type="paragraph" w:customStyle="1" w:styleId="FR3">
    <w:name w:val="FR3"/>
    <w:pPr>
      <w:widowControl w:val="0"/>
      <w:suppressAutoHyphens/>
      <w:spacing w:line="256" w:lineRule="auto"/>
      <w:jc w:val="both"/>
    </w:pPr>
    <w:rPr>
      <w:rFonts w:ascii="Arial" w:eastAsia="Arial" w:hAnsi="Arial" w:cs="Arial"/>
      <w:sz w:val="22"/>
      <w:lang w:val="bg-BG" w:eastAsia="ar-SA"/>
    </w:rPr>
  </w:style>
  <w:style w:type="paragraph" w:styleId="Subtitle">
    <w:name w:val="Subtitle"/>
    <w:basedOn w:val="Normal"/>
    <w:next w:val="BodyText"/>
    <w:qFormat/>
    <w:pPr>
      <w:tabs>
        <w:tab w:val="left" w:pos="4536"/>
        <w:tab w:val="left" w:pos="4678"/>
        <w:tab w:val="left" w:pos="4820"/>
        <w:tab w:val="left" w:pos="4962"/>
      </w:tabs>
      <w:jc w:val="center"/>
    </w:pPr>
    <w:rPr>
      <w:b/>
      <w:sz w:val="32"/>
      <w:lang w:val="bg-BG"/>
    </w:rPr>
  </w:style>
  <w:style w:type="paragraph" w:styleId="BalloonText">
    <w:name w:val="Balloon Text"/>
    <w:basedOn w:val="Normal"/>
    <w:rPr>
      <w:rFonts w:ascii="Tahoma" w:hAnsi="Tahoma" w:cs="Tahoma"/>
      <w:szCs w:val="16"/>
    </w:rPr>
  </w:style>
  <w:style w:type="paragraph" w:styleId="CommentText">
    <w:name w:val="annotation text"/>
    <w:basedOn w:val="Normal"/>
    <w:rPr>
      <w:sz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customStyle="1" w:styleId="CharCharCharCharCharCharChar">
    <w:name w:val="Char Char Char Char Char Char Char"/>
    <w:basedOn w:val="Normal"/>
    <w:pPr>
      <w:tabs>
        <w:tab w:val="left" w:pos="709"/>
      </w:tabs>
    </w:pPr>
    <w:rPr>
      <w:rFonts w:ascii="Tahoma" w:hAnsi="Tahoma" w:cs="Tahoma"/>
      <w:sz w:val="24"/>
      <w:szCs w:val="24"/>
      <w:lang w:val="pl-PL"/>
    </w:rPr>
  </w:style>
  <w:style w:type="paragraph" w:customStyle="1" w:styleId="CharCharCharChar">
    <w:name w:val="Char Char Char Char"/>
    <w:basedOn w:val="Normal"/>
    <w:pPr>
      <w:tabs>
        <w:tab w:val="left" w:pos="709"/>
      </w:tabs>
    </w:pPr>
    <w:rPr>
      <w:rFonts w:ascii="Tahoma" w:hAnsi="Tahoma" w:cs="Tahoma"/>
      <w:sz w:val="24"/>
      <w:szCs w:val="24"/>
      <w:lang w:val="pl-PL"/>
    </w:rPr>
  </w:style>
  <w:style w:type="paragraph" w:customStyle="1" w:styleId="podtire">
    <w:name w:val="podtire"/>
    <w:basedOn w:val="Normal"/>
    <w:pPr>
      <w:numPr>
        <w:numId w:val="3"/>
      </w:numPr>
    </w:pPr>
    <w:rPr>
      <w:rFonts w:ascii="AGOptCyrillic" w:hAnsi="AGOptCyrillic" w:cs="AGOptCyrillic"/>
      <w:sz w:val="24"/>
      <w:lang w:val="bg-BG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itle">
    <w:name w:val="Title"/>
    <w:basedOn w:val="Normal"/>
    <w:next w:val="Subtitle"/>
    <w:qFormat/>
    <w:pPr>
      <w:suppressAutoHyphens w:val="0"/>
      <w:jc w:val="center"/>
    </w:pPr>
    <w:rPr>
      <w:rFonts w:ascii="Timok" w:hAnsi="Timok" w:cs="Timok"/>
      <w:b/>
      <w:bCs/>
      <w:sz w:val="24"/>
      <w:szCs w:val="24"/>
      <w:lang w:val="bg-BG"/>
    </w:rPr>
  </w:style>
  <w:style w:type="paragraph" w:customStyle="1" w:styleId="Char0">
    <w:name w:val="Char"/>
    <w:basedOn w:val="Normal"/>
    <w:pPr>
      <w:tabs>
        <w:tab w:val="left" w:pos="709"/>
      </w:tabs>
      <w:suppressAutoHyphens w:val="0"/>
    </w:pPr>
    <w:rPr>
      <w:rFonts w:ascii="Tahoma" w:hAnsi="Tahoma" w:cs="Tahoma"/>
      <w:sz w:val="24"/>
      <w:szCs w:val="24"/>
      <w:lang w:val="pl-PL"/>
    </w:rPr>
  </w:style>
  <w:style w:type="paragraph" w:customStyle="1" w:styleId="CharChar2">
    <w:name w:val="Char Char2"/>
    <w:basedOn w:val="Normal"/>
    <w:pPr>
      <w:tabs>
        <w:tab w:val="left" w:pos="709"/>
      </w:tabs>
      <w:suppressAutoHyphens w:val="0"/>
    </w:pPr>
    <w:rPr>
      <w:rFonts w:ascii="Tahoma" w:hAnsi="Tahoma" w:cs="Tahoma"/>
      <w:sz w:val="24"/>
      <w:szCs w:val="24"/>
      <w:lang w:val="pl-PL"/>
    </w:rPr>
  </w:style>
  <w:style w:type="paragraph" w:customStyle="1" w:styleId="CharChar2CharChar">
    <w:name w:val="Char Char2 Char Char"/>
    <w:basedOn w:val="Normal"/>
    <w:pPr>
      <w:tabs>
        <w:tab w:val="left" w:pos="709"/>
      </w:tabs>
      <w:suppressAutoHyphens w:val="0"/>
    </w:pPr>
    <w:rPr>
      <w:rFonts w:ascii="Tahoma" w:hAnsi="Tahoma" w:cs="Tahoma"/>
      <w:sz w:val="24"/>
      <w:szCs w:val="24"/>
      <w:lang w:val="pl-PL"/>
    </w:rPr>
  </w:style>
  <w:style w:type="paragraph" w:customStyle="1" w:styleId="CharChar2CharCharCharChar">
    <w:name w:val="Char Char2 Char Char Char Char"/>
    <w:basedOn w:val="Normal"/>
    <w:pPr>
      <w:tabs>
        <w:tab w:val="left" w:pos="709"/>
      </w:tabs>
      <w:suppressAutoHyphens w:val="0"/>
    </w:pPr>
    <w:rPr>
      <w:rFonts w:ascii="Tahoma" w:hAnsi="Tahoma" w:cs="Tahoma"/>
      <w:sz w:val="24"/>
      <w:szCs w:val="24"/>
      <w:lang w:val="pl-PL"/>
    </w:rPr>
  </w:style>
  <w:style w:type="paragraph" w:customStyle="1" w:styleId="CharCharCharCharCharCharCharChar">
    <w:name w:val="Char Char Char Char Char Char Char Char"/>
    <w:basedOn w:val="Normal"/>
    <w:pPr>
      <w:tabs>
        <w:tab w:val="left" w:pos="709"/>
      </w:tabs>
      <w:suppressAutoHyphens w:val="0"/>
    </w:pPr>
    <w:rPr>
      <w:rFonts w:ascii="Tahoma" w:hAnsi="Tahoma" w:cs="Tahoma"/>
      <w:sz w:val="24"/>
      <w:szCs w:val="24"/>
      <w:lang w:val="pl-PL"/>
    </w:rPr>
  </w:style>
  <w:style w:type="paragraph" w:customStyle="1" w:styleId="210">
    <w:name w:val="Основен текст (2)1"/>
    <w:basedOn w:val="Normal"/>
    <w:pPr>
      <w:widowControl w:val="0"/>
      <w:shd w:val="clear" w:color="auto" w:fill="FFFFFF"/>
      <w:spacing w:before="480" w:after="180" w:line="238" w:lineRule="exact"/>
      <w:ind w:hanging="1400"/>
      <w:jc w:val="center"/>
    </w:pPr>
    <w:rPr>
      <w:rFonts w:ascii="Segoe UI" w:eastAsia="Arial Unicode MS" w:hAnsi="Segoe UI" w:cs="Segoe UI"/>
      <w:color w:val="000000"/>
      <w:sz w:val="22"/>
      <w:szCs w:val="22"/>
      <w:lang w:val="bg-BG"/>
    </w:rPr>
  </w:style>
  <w:style w:type="paragraph" w:customStyle="1" w:styleId="1">
    <w:name w:val="Заглавие #1"/>
    <w:basedOn w:val="Normal"/>
    <w:pPr>
      <w:widowControl w:val="0"/>
      <w:shd w:val="clear" w:color="auto" w:fill="FFFFFF"/>
      <w:spacing w:after="480" w:line="240" w:lineRule="atLeast"/>
      <w:ind w:hanging="300"/>
    </w:pPr>
    <w:rPr>
      <w:rFonts w:ascii="Segoe UI" w:eastAsia="Arial Unicode MS" w:hAnsi="Segoe UI" w:cs="Segoe UI"/>
      <w:b/>
      <w:bCs/>
      <w:color w:val="000000"/>
      <w:sz w:val="22"/>
      <w:szCs w:val="22"/>
      <w:lang w:val="bg-BG"/>
    </w:rPr>
  </w:style>
  <w:style w:type="paragraph" w:customStyle="1" w:styleId="Style55">
    <w:name w:val="Style55"/>
    <w:basedOn w:val="Normal"/>
    <w:pPr>
      <w:widowControl w:val="0"/>
      <w:suppressAutoHyphens w:val="0"/>
      <w:autoSpaceDE w:val="0"/>
      <w:jc w:val="both"/>
    </w:pPr>
    <w:rPr>
      <w:rFonts w:ascii="Times New Roman" w:hAnsi="Times New Roman" w:cs="Times New Roman"/>
      <w:sz w:val="24"/>
      <w:szCs w:val="24"/>
      <w:lang w:val="bg-BG"/>
    </w:rPr>
  </w:style>
  <w:style w:type="paragraph" w:customStyle="1" w:styleId="CharCharCharChar1CharChar">
    <w:name w:val="Char Char Char Char1 Char Char"/>
    <w:basedOn w:val="Normal"/>
    <w:pPr>
      <w:tabs>
        <w:tab w:val="left" w:pos="709"/>
      </w:tabs>
      <w:suppressAutoHyphens w:val="0"/>
    </w:pPr>
    <w:rPr>
      <w:rFonts w:ascii="Tahoma" w:hAnsi="Tahoma" w:cs="Tahoma"/>
      <w:sz w:val="24"/>
      <w:szCs w:val="24"/>
      <w:lang w:val="pl-PL"/>
    </w:rPr>
  </w:style>
  <w:style w:type="paragraph" w:styleId="NormalWeb">
    <w:name w:val="Normal (Web)"/>
    <w:basedOn w:val="Normal"/>
    <w:pPr>
      <w:suppressAutoHyphens w:val="0"/>
      <w:spacing w:before="100" w:after="100"/>
    </w:pPr>
    <w:rPr>
      <w:rFonts w:ascii="Times New Roman" w:hAnsi="Times New Roman" w:cs="Times New Roman"/>
      <w:sz w:val="24"/>
      <w:szCs w:val="24"/>
      <w:lang w:val="bg-BG"/>
    </w:rPr>
  </w:style>
  <w:style w:type="paragraph" w:customStyle="1" w:styleId="CharChar2CharCharCharCharCharCharCharChar">
    <w:name w:val="Char Char2 Char Char Char Char Char Char Char Char"/>
    <w:basedOn w:val="Normal"/>
    <w:pPr>
      <w:tabs>
        <w:tab w:val="left" w:pos="709"/>
      </w:tabs>
      <w:suppressAutoHyphens w:val="0"/>
    </w:pPr>
    <w:rPr>
      <w:rFonts w:ascii="Tahoma" w:hAnsi="Tahoma" w:cs="Tahoma"/>
      <w:sz w:val="24"/>
      <w:szCs w:val="24"/>
      <w:lang w:val="pl-PL"/>
    </w:rPr>
  </w:style>
  <w:style w:type="paragraph" w:styleId="ListParagraph">
    <w:name w:val="List Paragraph"/>
    <w:basedOn w:val="Normal"/>
    <w:qFormat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lang w:val="bg-BG"/>
    </w:rPr>
  </w:style>
  <w:style w:type="paragraph" w:styleId="PlainText">
    <w:name w:val="Plain Text"/>
    <w:basedOn w:val="Normal"/>
    <w:pPr>
      <w:suppressAutoHyphens w:val="0"/>
    </w:pPr>
    <w:rPr>
      <w:rFonts w:ascii="Consolas" w:eastAsia="Calibri" w:hAnsi="Consolas" w:cs="Consolas"/>
      <w:sz w:val="21"/>
      <w:szCs w:val="21"/>
      <w:lang w:val="bg-BG"/>
    </w:rPr>
  </w:style>
  <w:style w:type="paragraph" w:customStyle="1" w:styleId="a">
    <w:name w:val="Îáèêí. ïàð. ñ ïðîäúëæåíèå"/>
    <w:basedOn w:val="Normal"/>
    <w:next w:val="Normal"/>
    <w:pPr>
      <w:keepNext/>
      <w:suppressAutoHyphens w:val="0"/>
      <w:spacing w:before="120" w:line="360" w:lineRule="auto"/>
      <w:ind w:firstLine="720"/>
      <w:jc w:val="both"/>
    </w:pPr>
    <w:rPr>
      <w:rFonts w:ascii="Timok" w:hAnsi="Timok" w:cs="Timok"/>
      <w:sz w:val="24"/>
      <w:lang w:val="bg-BG"/>
    </w:rPr>
  </w:style>
  <w:style w:type="paragraph" w:customStyle="1" w:styleId="a-body">
    <w:name w:val="a-body"/>
    <w:basedOn w:val="Normal"/>
    <w:pPr>
      <w:spacing w:after="120"/>
      <w:ind w:left="340"/>
      <w:jc w:val="both"/>
    </w:pPr>
    <w:rPr>
      <w:rFonts w:ascii="Times New Roman" w:hAnsi="Times New Roman" w:cs="Times New Roman"/>
      <w:kern w:val="1"/>
      <w:sz w:val="24"/>
      <w:lang w:val="bg-BG"/>
    </w:rPr>
  </w:style>
  <w:style w:type="paragraph" w:customStyle="1" w:styleId="A-3">
    <w:name w:val="A-3"/>
    <w:basedOn w:val="Heading5"/>
    <w:next w:val="Normal"/>
    <w:pPr>
      <w:keepLines/>
      <w:widowControl w:val="0"/>
      <w:numPr>
        <w:ilvl w:val="0"/>
        <w:numId w:val="0"/>
      </w:numPr>
      <w:suppressAutoHyphens w:val="0"/>
      <w:spacing w:before="200" w:after="60" w:line="240" w:lineRule="auto"/>
      <w:ind w:right="0"/>
      <w:jc w:val="both"/>
    </w:pPr>
    <w:rPr>
      <w:b w:val="0"/>
      <w:lang w:val="en-AU"/>
    </w:rPr>
  </w:style>
  <w:style w:type="paragraph" w:customStyle="1" w:styleId="bullets2">
    <w:name w:val="bullets2"/>
    <w:basedOn w:val="Normal"/>
    <w:pPr>
      <w:numPr>
        <w:numId w:val="6"/>
      </w:numPr>
      <w:suppressAutoHyphens w:val="0"/>
      <w:jc w:val="both"/>
    </w:pPr>
    <w:rPr>
      <w:sz w:val="20"/>
      <w:lang w:val="bg-BG"/>
    </w:rPr>
  </w:style>
  <w:style w:type="paragraph" w:customStyle="1" w:styleId="CharChar15CharCharCharChar">
    <w:name w:val="Char Char15 Char Char Char Char"/>
    <w:basedOn w:val="Normal"/>
    <w:pPr>
      <w:tabs>
        <w:tab w:val="left" w:pos="709"/>
      </w:tabs>
      <w:suppressAutoHyphens w:val="0"/>
    </w:pPr>
    <w:rPr>
      <w:rFonts w:ascii="Tahoma" w:hAnsi="Tahoma" w:cs="Tahoma"/>
      <w:sz w:val="24"/>
      <w:szCs w:val="24"/>
      <w:lang w:val="pl-PL"/>
    </w:rPr>
  </w:style>
  <w:style w:type="paragraph" w:customStyle="1" w:styleId="a0">
    <w:name w:val="Списък на абзаци"/>
    <w:basedOn w:val="Normal"/>
    <w:pPr>
      <w:suppressAutoHyphens w:val="0"/>
      <w:ind w:left="720"/>
    </w:pPr>
    <w:rPr>
      <w:rFonts w:ascii="Times New Roman" w:hAnsi="Times New Roman" w:cs="Times New Roman"/>
      <w:sz w:val="24"/>
      <w:szCs w:val="24"/>
      <w:lang w:val="cs-CZ"/>
    </w:rPr>
  </w:style>
  <w:style w:type="paragraph" w:customStyle="1" w:styleId="a1">
    <w:name w:val="Обикн. параграф"/>
    <w:basedOn w:val="Normal"/>
    <w:pPr>
      <w:suppressAutoHyphens w:val="0"/>
    </w:pPr>
    <w:rPr>
      <w:rFonts w:ascii="Times New Roman" w:hAnsi="Times New Roman" w:cs="Times New Roman"/>
      <w:sz w:val="24"/>
      <w:szCs w:val="24"/>
      <w:lang w:val="bg-BG"/>
    </w:rPr>
  </w:style>
  <w:style w:type="paragraph" w:customStyle="1" w:styleId="ColorfulList-Accent11">
    <w:name w:val="Colorful List - Accent 11"/>
    <w:basedOn w:val="Normal"/>
    <w:pPr>
      <w:suppressAutoHyphens w:val="0"/>
      <w:spacing w:before="100" w:after="100"/>
    </w:pPr>
    <w:rPr>
      <w:rFonts w:ascii="Times New Roman" w:hAnsi="Times New Roman" w:cs="Times New Roman"/>
      <w:sz w:val="24"/>
      <w:szCs w:val="24"/>
      <w:lang w:val="bg-BG"/>
    </w:rPr>
  </w:style>
  <w:style w:type="paragraph" w:customStyle="1" w:styleId="CharChar2CharCharCharCharCharChar">
    <w:name w:val="Char Char2 Char Char Char Char Char Char"/>
    <w:basedOn w:val="Normal"/>
    <w:pPr>
      <w:tabs>
        <w:tab w:val="left" w:pos="709"/>
      </w:tabs>
      <w:suppressAutoHyphens w:val="0"/>
    </w:pPr>
    <w:rPr>
      <w:rFonts w:ascii="Tahoma" w:hAnsi="Tahoma" w:cs="Tahoma"/>
      <w:sz w:val="24"/>
      <w:szCs w:val="24"/>
      <w:lang w:val="pl-PL"/>
    </w:rPr>
  </w:style>
  <w:style w:type="paragraph" w:customStyle="1" w:styleId="CharChar15CharChar">
    <w:name w:val="Char Char15 Char Char"/>
    <w:basedOn w:val="Normal"/>
    <w:pPr>
      <w:tabs>
        <w:tab w:val="left" w:pos="709"/>
      </w:tabs>
      <w:suppressAutoHyphens w:val="0"/>
    </w:pPr>
    <w:rPr>
      <w:rFonts w:ascii="Tahoma" w:hAnsi="Tahoma" w:cs="Tahoma"/>
      <w:sz w:val="24"/>
      <w:szCs w:val="24"/>
      <w:lang w:val="pl-PL"/>
    </w:rPr>
  </w:style>
  <w:style w:type="paragraph" w:customStyle="1" w:styleId="CharChar15CharCharCharCharCharCharCharChar">
    <w:name w:val="Char Char15 Char Char Char Char Char Char Char Char"/>
    <w:basedOn w:val="Normal"/>
    <w:pPr>
      <w:tabs>
        <w:tab w:val="left" w:pos="709"/>
      </w:tabs>
      <w:suppressAutoHyphens w:val="0"/>
    </w:pPr>
    <w:rPr>
      <w:rFonts w:ascii="Tahoma" w:hAnsi="Tahoma" w:cs="Tahoma"/>
      <w:sz w:val="24"/>
      <w:szCs w:val="24"/>
      <w:lang w:val="pl-PL"/>
    </w:rPr>
  </w:style>
  <w:style w:type="paragraph" w:customStyle="1" w:styleId="Style5">
    <w:name w:val="Style5"/>
    <w:basedOn w:val="Normal"/>
    <w:pPr>
      <w:widowControl w:val="0"/>
      <w:suppressAutoHyphens w:val="0"/>
      <w:autoSpaceDE w:val="0"/>
      <w:spacing w:line="254" w:lineRule="exact"/>
    </w:pPr>
    <w:rPr>
      <w:rFonts w:ascii="Times New Roman" w:hAnsi="Times New Roman" w:cs="Times New Roman"/>
      <w:sz w:val="24"/>
      <w:szCs w:val="24"/>
      <w:lang w:val="bg-BG"/>
    </w:rPr>
  </w:style>
  <w:style w:type="paragraph" w:customStyle="1" w:styleId="Style32">
    <w:name w:val="Style32"/>
    <w:basedOn w:val="Normal"/>
    <w:pPr>
      <w:widowControl w:val="0"/>
      <w:suppressAutoHyphens w:val="0"/>
      <w:autoSpaceDE w:val="0"/>
      <w:spacing w:line="319" w:lineRule="exact"/>
      <w:ind w:firstLine="365"/>
      <w:jc w:val="both"/>
    </w:pPr>
    <w:rPr>
      <w:rFonts w:ascii="Times New Roman" w:hAnsi="Times New Roman" w:cs="Times New Roman"/>
      <w:sz w:val="24"/>
      <w:szCs w:val="24"/>
      <w:lang w:val="bg-BG"/>
    </w:rPr>
  </w:style>
  <w:style w:type="paragraph" w:customStyle="1" w:styleId="Style2">
    <w:name w:val="Style2"/>
    <w:basedOn w:val="Normal"/>
    <w:pPr>
      <w:widowControl w:val="0"/>
      <w:suppressAutoHyphens w:val="0"/>
      <w:autoSpaceDE w:val="0"/>
      <w:spacing w:line="322" w:lineRule="exact"/>
      <w:jc w:val="center"/>
    </w:pPr>
    <w:rPr>
      <w:rFonts w:ascii="Times New Roman" w:hAnsi="Times New Roman" w:cs="Times New Roman"/>
      <w:sz w:val="24"/>
      <w:szCs w:val="24"/>
      <w:lang w:val="bg-BG"/>
    </w:rPr>
  </w:style>
  <w:style w:type="paragraph" w:styleId="Revision">
    <w:name w:val="Revision"/>
    <w:pPr>
      <w:suppressAutoHyphens/>
    </w:pPr>
    <w:rPr>
      <w:rFonts w:ascii="Calibri" w:eastAsia="Calibri" w:hAnsi="Calibri" w:cs="Calibri"/>
      <w:sz w:val="22"/>
      <w:szCs w:val="22"/>
      <w:lang w:val="bg-BG" w:eastAsia="ar-SA"/>
    </w:rPr>
  </w:style>
  <w:style w:type="paragraph" w:customStyle="1" w:styleId="CharChar2CharCharCharCharCharCharCharCharCharChar">
    <w:name w:val="Char Char2 Char Char Char Char Char Char Char Char Char Char"/>
    <w:basedOn w:val="Normal"/>
    <w:pPr>
      <w:tabs>
        <w:tab w:val="left" w:pos="709"/>
      </w:tabs>
      <w:suppressAutoHyphens w:val="0"/>
    </w:pPr>
    <w:rPr>
      <w:rFonts w:ascii="Tahoma" w:hAnsi="Tahoma" w:cs="Tahoma"/>
      <w:sz w:val="24"/>
      <w:szCs w:val="24"/>
      <w:lang w:val="pl-PL"/>
    </w:rPr>
  </w:style>
  <w:style w:type="paragraph" w:customStyle="1" w:styleId="CharChar2CharCharCharCharCharCharCharCharCharCharCharChar">
    <w:name w:val="Char Char2 Char Char Char Char Char Char Char Char Char Char Char Char"/>
    <w:basedOn w:val="Normal"/>
    <w:pPr>
      <w:tabs>
        <w:tab w:val="left" w:pos="709"/>
      </w:tabs>
      <w:suppressAutoHyphens w:val="0"/>
    </w:pPr>
    <w:rPr>
      <w:rFonts w:ascii="Tahoma" w:hAnsi="Tahoma" w:cs="Tahoma"/>
      <w:sz w:val="24"/>
      <w:szCs w:val="24"/>
      <w:lang w:val="pl-PL"/>
    </w:rPr>
  </w:style>
  <w:style w:type="paragraph" w:customStyle="1" w:styleId="CharChar3">
    <w:name w:val="Char Char3"/>
    <w:basedOn w:val="Normal"/>
    <w:rsid w:val="002A30B1"/>
    <w:pPr>
      <w:tabs>
        <w:tab w:val="left" w:pos="709"/>
      </w:tabs>
      <w:suppressAutoHyphens w:val="0"/>
    </w:pPr>
    <w:rPr>
      <w:rFonts w:ascii="Tahoma" w:hAnsi="Tahoma" w:cs="Times New Roman"/>
      <w:sz w:val="24"/>
      <w:szCs w:val="24"/>
      <w:lang w:val="pl-PL" w:eastAsia="pl-PL"/>
    </w:rPr>
  </w:style>
  <w:style w:type="paragraph" w:customStyle="1" w:styleId="4">
    <w:name w:val="Основен текст (4)"/>
    <w:basedOn w:val="Normal"/>
    <w:rsid w:val="009D4DDC"/>
    <w:pPr>
      <w:shd w:val="clear" w:color="auto" w:fill="FFFFFF"/>
      <w:spacing w:after="480" w:line="252" w:lineRule="exact"/>
    </w:pPr>
    <w:rPr>
      <w:rFonts w:ascii="Segoe UI" w:eastAsia="Segoe UI" w:hAnsi="Segoe UI" w:cs="Segoe UI"/>
      <w:b/>
      <w:bCs/>
      <w:color w:val="000000"/>
      <w:sz w:val="22"/>
      <w:szCs w:val="22"/>
      <w:lang w:val="bg-BG" w:eastAsia="bg-BG" w:bidi="bg-BG"/>
    </w:rPr>
  </w:style>
  <w:style w:type="paragraph" w:customStyle="1" w:styleId="CharChar30">
    <w:name w:val="Char Char3"/>
    <w:basedOn w:val="Normal"/>
    <w:rsid w:val="00BE352C"/>
    <w:pPr>
      <w:tabs>
        <w:tab w:val="left" w:pos="709"/>
      </w:tabs>
      <w:suppressAutoHyphens w:val="0"/>
    </w:pPr>
    <w:rPr>
      <w:rFonts w:ascii="Tahoma" w:hAnsi="Tahoma" w:cs="Times New Roman"/>
      <w:sz w:val="24"/>
      <w:szCs w:val="24"/>
      <w:lang w:val="pl-PL" w:eastAsia="pl-PL"/>
    </w:rPr>
  </w:style>
  <w:style w:type="table" w:styleId="TableGrid">
    <w:name w:val="Table Grid"/>
    <w:basedOn w:val="TableNormal"/>
    <w:uiPriority w:val="59"/>
    <w:rsid w:val="008902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locked/>
    <w:rsid w:val="007A1A68"/>
    <w:rPr>
      <w:rFonts w:ascii="UnvCyr" w:hAnsi="UnvCyr" w:cs="UnvCyr"/>
      <w:sz w:val="16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UnvCyr" w:hAnsi="UnvCyr" w:cs="UnvCyr"/>
      <w:sz w:val="16"/>
      <w:lang w:val="en-US" w:eastAsia="ar-SA"/>
    </w:rPr>
  </w:style>
  <w:style w:type="paragraph" w:styleId="Heading1">
    <w:name w:val="heading 1"/>
    <w:basedOn w:val="Normal"/>
    <w:next w:val="Normal"/>
    <w:qFormat/>
    <w:pPr>
      <w:keepNext/>
      <w:widowControl w:val="0"/>
      <w:numPr>
        <w:numId w:val="1"/>
      </w:numPr>
      <w:spacing w:line="436" w:lineRule="auto"/>
      <w:jc w:val="center"/>
      <w:outlineLvl w:val="0"/>
    </w:pPr>
    <w:rPr>
      <w:rFonts w:ascii="Times New Roman" w:hAnsi="Times New Roman" w:cs="Times New Roman"/>
      <w:b/>
      <w:sz w:val="32"/>
      <w:lang w:val="bg-BG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AU"/>
    </w:rPr>
  </w:style>
  <w:style w:type="paragraph" w:styleId="Heading3">
    <w:name w:val="heading 3"/>
    <w:basedOn w:val="Normal"/>
    <w:next w:val="Normal"/>
    <w:qFormat/>
    <w:pPr>
      <w:keepNext/>
      <w:widowControl w:val="0"/>
      <w:numPr>
        <w:ilvl w:val="2"/>
        <w:numId w:val="1"/>
      </w:numPr>
      <w:spacing w:before="140"/>
      <w:jc w:val="both"/>
      <w:outlineLvl w:val="2"/>
    </w:pPr>
    <w:rPr>
      <w:rFonts w:ascii="Times New Roman" w:hAnsi="Times New Roman" w:cs="Times New Roman"/>
      <w:b/>
      <w:sz w:val="24"/>
      <w:lang w:val="en-AU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spacing w:before="240" w:line="256" w:lineRule="auto"/>
      <w:ind w:left="0" w:right="4000" w:firstLine="0"/>
      <w:outlineLvl w:val="4"/>
    </w:pPr>
    <w:rPr>
      <w:rFonts w:ascii="Times New Roman" w:hAnsi="Times New Roman" w:cs="Times New Roman"/>
      <w:b/>
      <w:sz w:val="24"/>
      <w:lang w:val="bg-BG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spacing w:line="360" w:lineRule="auto"/>
      <w:outlineLvl w:val="5"/>
    </w:pPr>
    <w:rPr>
      <w:rFonts w:ascii="Times New Roman" w:hAnsi="Times New Roman" w:cs="Times New Roman"/>
      <w:b/>
      <w:sz w:val="24"/>
      <w:lang w:val="en-AU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spacing w:line="360" w:lineRule="auto"/>
      <w:ind w:left="0" w:firstLine="23"/>
      <w:outlineLvl w:val="6"/>
    </w:pPr>
    <w:rPr>
      <w:rFonts w:ascii="Times New Roman" w:hAnsi="Times New Roman" w:cs="Times New Roman"/>
      <w:b/>
      <w:sz w:val="24"/>
      <w:lang w:val="bg-BG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  <w:sz w:val="20"/>
      <w:lang w:val="bg-BG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3z0">
    <w:name w:val="WW8Num3z0"/>
  </w:style>
  <w:style w:type="character" w:customStyle="1" w:styleId="WW8Num4z0">
    <w:name w:val="WW8Num4z0"/>
    <w:rPr>
      <w:b/>
    </w:rPr>
  </w:style>
  <w:style w:type="character" w:customStyle="1" w:styleId="WW8Num5z0">
    <w:name w:val="WW8Num5z0"/>
    <w:rPr>
      <w:b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  <w:sz w:val="20"/>
      <w:lang w:val="bg-BG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Symbol" w:hAnsi="Symbol" w:cs="Symbol" w:hint="default"/>
      <w:sz w:val="20"/>
      <w:lang w:val="bg-BG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ascii="Wingdings" w:hAnsi="Wingdings" w:cs="Wingdings"/>
      <w:b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eastAsia="Times New Roman" w:hAnsi="Symbol" w:cs="Symbol"/>
      <w:b w:val="0"/>
      <w:bCs/>
      <w:color w:val="auto"/>
      <w:sz w:val="20"/>
      <w:szCs w:val="20"/>
      <w:lang w:val="bg-BG" w:eastAsia="ar-SA" w:bidi="ar-SA"/>
    </w:rPr>
  </w:style>
  <w:style w:type="character" w:customStyle="1" w:styleId="WW8Num14z0">
    <w:name w:val="WW8Num14z0"/>
    <w:rPr>
      <w:rFonts w:ascii="Verdana" w:hAnsi="Verdana" w:cs="Verdana"/>
      <w:b/>
      <w:sz w:val="20"/>
      <w:szCs w:val="20"/>
      <w:lang w:val="bg-BG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Symbol" w:hAnsi="Symbol" w:cs="Symbol"/>
      <w:sz w:val="20"/>
      <w:lang w:val="bg-BG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0">
    <w:name w:val="WW8Num16z0"/>
    <w:rPr>
      <w:rFonts w:ascii="Symbol" w:hAnsi="Symbol" w:cs="Symbol"/>
      <w:sz w:val="20"/>
      <w:szCs w:val="2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Wingdings" w:hAnsi="Wingdings" w:cs="Wingdings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21z0">
    <w:name w:val="WW8Num21z0"/>
    <w:rPr>
      <w:rFonts w:ascii="Wingdings" w:hAnsi="Wingdings" w:cs="Wingdings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  <w:rPr>
      <w:rFonts w:ascii="Wingdings" w:hAnsi="Wingdings" w:cs="Wingdings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rFonts w:ascii="Symbol" w:hAnsi="Symbol" w:cs="Symbol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-DefaultParagraphFont">
    <w:name w:val="WW-Default Paragraph Font"/>
  </w:style>
  <w:style w:type="character" w:styleId="PageNumber">
    <w:name w:val="page number"/>
    <w:basedOn w:val="WW-DefaultParagraphFont"/>
  </w:style>
  <w:style w:type="character" w:styleId="Hyperlink">
    <w:name w:val="Hyperlink"/>
    <w:rPr>
      <w:color w:val="0000FF"/>
      <w:u w:val="single"/>
    </w:rPr>
  </w:style>
  <w:style w:type="character" w:customStyle="1" w:styleId="CharChar">
    <w:name w:val="Char Char"/>
    <w:rPr>
      <w:rFonts w:ascii="Timok" w:hAnsi="Timok" w:cs="Timok"/>
      <w:b/>
      <w:bCs/>
      <w:sz w:val="24"/>
      <w:szCs w:val="24"/>
    </w:rPr>
  </w:style>
  <w:style w:type="character" w:customStyle="1" w:styleId="CharChar1">
    <w:name w:val="Char Char1"/>
    <w:rPr>
      <w:rFonts w:ascii="UnvCyr" w:hAnsi="UnvCyr" w:cs="UnvCyr"/>
      <w:b/>
      <w:sz w:val="32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styleId="CommentReference">
    <w:name w:val="annotation reference"/>
    <w:rPr>
      <w:sz w:val="16"/>
      <w:szCs w:val="16"/>
    </w:rPr>
  </w:style>
  <w:style w:type="character" w:customStyle="1" w:styleId="ala78">
    <w:name w:val="al_a78"/>
    <w:rPr>
      <w:rFonts w:cs="Times New Roman"/>
    </w:rPr>
  </w:style>
  <w:style w:type="character" w:styleId="Strong">
    <w:name w:val="Strong"/>
    <w:uiPriority w:val="22"/>
    <w:qFormat/>
    <w:rPr>
      <w:b/>
      <w:bCs/>
    </w:rPr>
  </w:style>
  <w:style w:type="character" w:customStyle="1" w:styleId="2">
    <w:name w:val="Основен текст (2)"/>
    <w:rPr>
      <w:rFonts w:ascii="Segoe UI" w:hAnsi="Segoe UI" w:cs="Segoe UI"/>
      <w:color w:val="000000"/>
      <w:spacing w:val="0"/>
      <w:w w:val="100"/>
      <w:position w:val="0"/>
      <w:sz w:val="22"/>
      <w:szCs w:val="22"/>
      <w:u w:val="none"/>
      <w:vertAlign w:val="baseline"/>
      <w:lang w:val="en-US"/>
    </w:rPr>
  </w:style>
  <w:style w:type="character" w:customStyle="1" w:styleId="210pt1">
    <w:name w:val="Основен текст (2) + 10 pt1"/>
    <w:rPr>
      <w:rFonts w:ascii="Segoe UI" w:hAnsi="Segoe UI" w:cs="Segoe UI"/>
      <w:color w:val="000000"/>
      <w:spacing w:val="0"/>
      <w:w w:val="100"/>
      <w:position w:val="0"/>
      <w:sz w:val="20"/>
      <w:szCs w:val="20"/>
      <w:u w:val="none"/>
      <w:vertAlign w:val="baseline"/>
      <w:lang w:val="en-US"/>
    </w:rPr>
  </w:style>
  <w:style w:type="character" w:customStyle="1" w:styleId="20">
    <w:name w:val="Основен текст (2) + Курсив"/>
    <w:rPr>
      <w:rFonts w:ascii="Segoe UI" w:hAnsi="Segoe UI" w:cs="Segoe UI"/>
      <w:i/>
      <w:iCs/>
      <w:color w:val="000000"/>
      <w:spacing w:val="0"/>
      <w:w w:val="100"/>
      <w:position w:val="0"/>
      <w:sz w:val="22"/>
      <w:szCs w:val="22"/>
      <w:u w:val="none"/>
      <w:vertAlign w:val="baseline"/>
      <w:lang w:val="bg-BG"/>
    </w:rPr>
  </w:style>
  <w:style w:type="character" w:customStyle="1" w:styleId="2Exact">
    <w:name w:val="Основен текст (2) Exact"/>
    <w:rPr>
      <w:rFonts w:ascii="Segoe UI" w:hAnsi="Segoe UI" w:cs="Segoe UI"/>
      <w:sz w:val="22"/>
      <w:szCs w:val="22"/>
      <w:u w:val="none"/>
    </w:rPr>
  </w:style>
  <w:style w:type="character" w:customStyle="1" w:styleId="2Exact1">
    <w:name w:val="Основен текст (2) Exact1"/>
    <w:rPr>
      <w:rFonts w:ascii="Segoe UI" w:hAnsi="Segoe UI" w:cs="Segoe UI"/>
      <w:color w:val="000000"/>
      <w:spacing w:val="0"/>
      <w:w w:val="100"/>
      <w:position w:val="0"/>
      <w:sz w:val="22"/>
      <w:szCs w:val="22"/>
      <w:u w:val="none"/>
      <w:vertAlign w:val="baseline"/>
      <w:lang w:val="bg-BG"/>
    </w:rPr>
  </w:style>
  <w:style w:type="character" w:customStyle="1" w:styleId="28">
    <w:name w:val="Основен текст (2) + 8"/>
    <w:rPr>
      <w:rFonts w:ascii="Segoe UI" w:hAnsi="Segoe UI" w:cs="Segoe UI"/>
      <w:color w:val="000000"/>
      <w:spacing w:val="0"/>
      <w:w w:val="100"/>
      <w:position w:val="0"/>
      <w:sz w:val="17"/>
      <w:szCs w:val="17"/>
      <w:u w:val="none"/>
      <w:vertAlign w:val="baseline"/>
      <w:lang w:val="bg-BG"/>
    </w:rPr>
  </w:style>
  <w:style w:type="character" w:customStyle="1" w:styleId="skypec2ctextspan">
    <w:name w:val="skype_c2c_text_span"/>
    <w:basedOn w:val="DefaultParagraphFont"/>
  </w:style>
  <w:style w:type="character" w:customStyle="1" w:styleId="object">
    <w:name w:val="object"/>
    <w:basedOn w:val="DefaultParagraphFont"/>
  </w:style>
  <w:style w:type="character" w:customStyle="1" w:styleId="CharChar14">
    <w:name w:val="Char Char14"/>
    <w:rPr>
      <w:rFonts w:ascii="UnvCyr" w:hAnsi="UnvCyr" w:cs="UnvCyr"/>
      <w:sz w:val="16"/>
      <w:lang w:val="en-US" w:eastAsia="ar-SA" w:bidi="ar-SA"/>
    </w:rPr>
  </w:style>
  <w:style w:type="character" w:customStyle="1" w:styleId="CharChar13">
    <w:name w:val="Char Char13"/>
    <w:rPr>
      <w:rFonts w:ascii="UnvCyr" w:hAnsi="UnvCyr" w:cs="UnvCyr"/>
      <w:sz w:val="16"/>
      <w:lang w:val="en-US" w:eastAsia="ar-SA" w:bidi="ar-SA"/>
    </w:rPr>
  </w:style>
  <w:style w:type="character" w:customStyle="1" w:styleId="CharChar23">
    <w:name w:val="Char Char23"/>
    <w:rPr>
      <w:b/>
      <w:sz w:val="32"/>
      <w:lang w:val="bg-BG" w:eastAsia="ar-SA" w:bidi="ar-SA"/>
    </w:rPr>
  </w:style>
  <w:style w:type="character" w:customStyle="1" w:styleId="CharChar22">
    <w:name w:val="Char Char22"/>
    <w:rPr>
      <w:rFonts w:ascii="Arial" w:hAnsi="Arial" w:cs="Arial"/>
      <w:b/>
      <w:bCs/>
      <w:i/>
      <w:iCs/>
      <w:sz w:val="28"/>
      <w:szCs w:val="28"/>
      <w:lang w:val="en-AU" w:eastAsia="ar-SA" w:bidi="ar-SA"/>
    </w:rPr>
  </w:style>
  <w:style w:type="character" w:customStyle="1" w:styleId="CharChar21">
    <w:name w:val="Char Char21"/>
    <w:rPr>
      <w:b/>
      <w:sz w:val="24"/>
      <w:lang w:val="en-AU" w:eastAsia="ar-SA" w:bidi="ar-SA"/>
    </w:rPr>
  </w:style>
  <w:style w:type="character" w:customStyle="1" w:styleId="CharChar20">
    <w:name w:val="Char Char20"/>
    <w:rPr>
      <w:b/>
      <w:bCs/>
      <w:sz w:val="28"/>
      <w:szCs w:val="28"/>
      <w:lang w:val="en-US" w:eastAsia="ar-SA" w:bidi="ar-SA"/>
    </w:rPr>
  </w:style>
  <w:style w:type="character" w:customStyle="1" w:styleId="CharChar19">
    <w:name w:val="Char Char19"/>
    <w:rPr>
      <w:b/>
      <w:sz w:val="24"/>
      <w:lang w:val="bg-BG" w:eastAsia="ar-SA" w:bidi="ar-SA"/>
    </w:rPr>
  </w:style>
  <w:style w:type="character" w:customStyle="1" w:styleId="CharChar18">
    <w:name w:val="Char Char18"/>
    <w:rPr>
      <w:b/>
      <w:sz w:val="24"/>
      <w:lang w:val="en-AU" w:eastAsia="ar-SA" w:bidi="ar-SA"/>
    </w:rPr>
  </w:style>
  <w:style w:type="character" w:customStyle="1" w:styleId="CharChar17">
    <w:name w:val="Char Char17"/>
    <w:rPr>
      <w:b/>
      <w:sz w:val="24"/>
      <w:lang w:val="bg-BG" w:eastAsia="ar-SA" w:bidi="ar-SA"/>
    </w:rPr>
  </w:style>
  <w:style w:type="character" w:customStyle="1" w:styleId="CharChar16">
    <w:name w:val="Char Char16"/>
    <w:rPr>
      <w:i/>
      <w:iCs/>
      <w:sz w:val="24"/>
      <w:szCs w:val="24"/>
      <w:lang w:val="en-US" w:eastAsia="ar-SA" w:bidi="ar-SA"/>
    </w:rPr>
  </w:style>
  <w:style w:type="character" w:customStyle="1" w:styleId="CharChar15">
    <w:name w:val="Char Char15"/>
    <w:rPr>
      <w:rFonts w:ascii="Arial" w:hAnsi="Arial" w:cs="Arial"/>
      <w:sz w:val="22"/>
      <w:szCs w:val="22"/>
      <w:lang w:val="en-US" w:eastAsia="ar-SA" w:bidi="ar-SA"/>
    </w:rPr>
  </w:style>
  <w:style w:type="character" w:customStyle="1" w:styleId="CharChar12">
    <w:name w:val="Char Char12"/>
    <w:rPr>
      <w:sz w:val="24"/>
      <w:lang w:val="en-AU" w:eastAsia="ar-SA" w:bidi="ar-SA"/>
    </w:rPr>
  </w:style>
  <w:style w:type="character" w:customStyle="1" w:styleId="CharChar11">
    <w:name w:val="Char Char11"/>
    <w:rPr>
      <w:sz w:val="24"/>
      <w:lang w:val="en-AU" w:eastAsia="ar-SA" w:bidi="ar-SA"/>
    </w:rPr>
  </w:style>
  <w:style w:type="character" w:customStyle="1" w:styleId="CharChar10">
    <w:name w:val="Char Char10"/>
    <w:rPr>
      <w:sz w:val="24"/>
      <w:lang w:val="en-AU" w:eastAsia="ar-SA" w:bidi="ar-SA"/>
    </w:rPr>
  </w:style>
  <w:style w:type="character" w:customStyle="1" w:styleId="CharChar9">
    <w:name w:val="Char Char9"/>
    <w:rPr>
      <w:sz w:val="24"/>
      <w:lang w:val="bg-BG" w:eastAsia="ar-SA" w:bidi="ar-SA"/>
    </w:rPr>
  </w:style>
  <w:style w:type="character" w:customStyle="1" w:styleId="CharChar8">
    <w:name w:val="Char Char8"/>
    <w:rPr>
      <w:sz w:val="24"/>
      <w:lang w:val="bg-BG" w:eastAsia="ar-SA" w:bidi="ar-SA"/>
    </w:rPr>
  </w:style>
  <w:style w:type="character" w:customStyle="1" w:styleId="CharChar7">
    <w:name w:val="Char Char7"/>
    <w:rPr>
      <w:sz w:val="24"/>
      <w:lang w:val="bg-BG" w:eastAsia="ar-SA" w:bidi="ar-SA"/>
    </w:rPr>
  </w:style>
  <w:style w:type="character" w:customStyle="1" w:styleId="CharChar6">
    <w:name w:val="Char Char6"/>
    <w:rPr>
      <w:rFonts w:ascii="UnvCyr" w:eastAsia="Times New Roman" w:hAnsi="UnvCyr" w:cs="Times New Roman"/>
      <w:b/>
      <w:sz w:val="32"/>
      <w:szCs w:val="20"/>
    </w:rPr>
  </w:style>
  <w:style w:type="character" w:customStyle="1" w:styleId="CharChar5">
    <w:name w:val="Char Char5"/>
    <w:rPr>
      <w:rFonts w:ascii="UnvCyr" w:hAnsi="UnvCyr" w:cs="UnvCyr"/>
      <w:lang w:val="en-US" w:eastAsia="ar-SA" w:bidi="ar-SA"/>
    </w:rPr>
  </w:style>
  <w:style w:type="character" w:customStyle="1" w:styleId="shorttext">
    <w:name w:val="short_text"/>
    <w:basedOn w:val="DefaultParagraphFont"/>
  </w:style>
  <w:style w:type="character" w:customStyle="1" w:styleId="hps">
    <w:name w:val="hps"/>
    <w:basedOn w:val="DefaultParagraphFont"/>
  </w:style>
  <w:style w:type="character" w:customStyle="1" w:styleId="st">
    <w:name w:val="st"/>
    <w:basedOn w:val="DefaultParagraphFont"/>
  </w:style>
  <w:style w:type="character" w:customStyle="1" w:styleId="DefaultParagraphFont1">
    <w:name w:val="Default Paragraph Font1"/>
  </w:style>
  <w:style w:type="character" w:customStyle="1" w:styleId="CharChar4">
    <w:name w:val="Char Char4"/>
    <w:rPr>
      <w:rFonts w:ascii="Tahoma" w:hAnsi="Tahoma" w:cs="Tahoma"/>
      <w:sz w:val="16"/>
      <w:szCs w:val="16"/>
      <w:lang w:val="en-US" w:eastAsia="ar-SA" w:bidi="ar-SA"/>
    </w:rPr>
  </w:style>
  <w:style w:type="character" w:customStyle="1" w:styleId="atn">
    <w:name w:val="atn"/>
    <w:basedOn w:val="DefaultParagraphFont"/>
  </w:style>
  <w:style w:type="character" w:customStyle="1" w:styleId="hiddenref1">
    <w:name w:val="hiddenref1"/>
    <w:rPr>
      <w:color w:val="000000"/>
      <w:u w:val="single"/>
    </w:rPr>
  </w:style>
  <w:style w:type="character" w:customStyle="1" w:styleId="ala1">
    <w:name w:val="al_a1"/>
    <w:rPr>
      <w:vanish w:val="0"/>
    </w:rPr>
  </w:style>
  <w:style w:type="character" w:customStyle="1" w:styleId="FontStyle209">
    <w:name w:val="Font Style20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96">
    <w:name w:val="Font Style196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11">
    <w:name w:val="Font Style211"/>
    <w:rPr>
      <w:rFonts w:ascii="Times New Roman" w:hAnsi="Times New Roman" w:cs="Times New Roman"/>
      <w:sz w:val="22"/>
      <w:szCs w:val="22"/>
    </w:rPr>
  </w:style>
  <w:style w:type="character" w:customStyle="1" w:styleId="Char">
    <w:name w:val="Обикн. параграф Char"/>
    <w:rPr>
      <w:sz w:val="24"/>
      <w:szCs w:val="24"/>
      <w:lang w:val="bg-BG" w:eastAsia="ar-SA" w:bidi="ar-SA"/>
    </w:rPr>
  </w:style>
  <w:style w:type="character" w:customStyle="1" w:styleId="FontStyle238">
    <w:name w:val="Font Style238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17">
    <w:name w:val="Font Style217"/>
    <w:rPr>
      <w:rFonts w:ascii="Times New Roman" w:hAnsi="Times New Roman" w:cs="Times New Roman"/>
      <w:sz w:val="26"/>
      <w:szCs w:val="26"/>
    </w:rPr>
  </w:style>
  <w:style w:type="character" w:styleId="Emphasis">
    <w:name w:val="Emphasis"/>
    <w:qFormat/>
    <w:rPr>
      <w:rFonts w:cs="Times New Roman"/>
      <w:i/>
    </w:rPr>
  </w:style>
  <w:style w:type="character" w:customStyle="1" w:styleId="alt">
    <w:name w:val="al_t"/>
    <w:basedOn w:val="DefaultParagraphFont"/>
  </w:style>
  <w:style w:type="character" w:customStyle="1" w:styleId="21">
    <w:name w:val="Основен текст (2) + Удебелен"/>
    <w:rPr>
      <w:rFonts w:ascii="Segoe UI" w:eastAsia="Segoe UI" w:hAnsi="Segoe UI" w:cs="Segoe U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bg-BG" w:eastAsia="bg-BG" w:bidi="bg-BG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pPr>
      <w:spacing w:line="360" w:lineRule="auto"/>
      <w:ind w:right="403"/>
    </w:pPr>
    <w:rPr>
      <w:rFonts w:ascii="Times New Roman" w:hAnsi="Times New Roman" w:cs="Times New Roman"/>
      <w:sz w:val="24"/>
      <w:lang w:val="en-AU"/>
    </w:r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FR2">
    <w:name w:val="FR2"/>
    <w:pPr>
      <w:widowControl w:val="0"/>
      <w:suppressAutoHyphens/>
      <w:spacing w:before="500"/>
    </w:pPr>
    <w:rPr>
      <w:rFonts w:ascii="Arial" w:eastAsia="Arial" w:hAnsi="Arial" w:cs="Arial"/>
      <w:lang w:val="bg-BG" w:eastAsia="ar-SA"/>
    </w:rPr>
  </w:style>
  <w:style w:type="paragraph" w:styleId="BodyText3">
    <w:name w:val="Body Text 3"/>
    <w:basedOn w:val="Normal"/>
    <w:pPr>
      <w:widowControl w:val="0"/>
      <w:spacing w:before="80" w:line="360" w:lineRule="auto"/>
      <w:jc w:val="both"/>
    </w:pPr>
    <w:rPr>
      <w:rFonts w:ascii="Times New Roman" w:hAnsi="Times New Roman" w:cs="Times New Roman"/>
      <w:sz w:val="24"/>
      <w:lang w:val="en-AU"/>
    </w:rPr>
  </w:style>
  <w:style w:type="paragraph" w:styleId="BodyTextIndent">
    <w:name w:val="Body Text Indent"/>
    <w:basedOn w:val="Normal"/>
    <w:pPr>
      <w:widowControl w:val="0"/>
      <w:spacing w:before="340" w:line="420" w:lineRule="auto"/>
      <w:ind w:left="720" w:firstLine="540"/>
      <w:jc w:val="both"/>
    </w:pPr>
    <w:rPr>
      <w:rFonts w:ascii="Times New Roman" w:hAnsi="Times New Roman" w:cs="Times New Roman"/>
      <w:sz w:val="24"/>
      <w:lang w:val="en-AU"/>
    </w:rPr>
  </w:style>
  <w:style w:type="paragraph" w:styleId="BlockText">
    <w:name w:val="Block Text"/>
    <w:basedOn w:val="Normal"/>
    <w:pPr>
      <w:widowControl w:val="0"/>
      <w:spacing w:before="240" w:line="256" w:lineRule="auto"/>
      <w:ind w:left="2320" w:right="2200"/>
      <w:jc w:val="center"/>
    </w:pPr>
    <w:rPr>
      <w:rFonts w:ascii="Times New Roman" w:hAnsi="Times New Roman" w:cs="Times New Roman"/>
      <w:b/>
      <w:sz w:val="24"/>
      <w:lang w:val="bg-BG"/>
    </w:rPr>
  </w:style>
  <w:style w:type="paragraph" w:styleId="BodyText2">
    <w:name w:val="Body Text 2"/>
    <w:basedOn w:val="Normal"/>
    <w:pPr>
      <w:widowControl w:val="0"/>
      <w:spacing w:before="240" w:line="256" w:lineRule="auto"/>
      <w:ind w:right="4000"/>
      <w:jc w:val="both"/>
    </w:pPr>
    <w:rPr>
      <w:rFonts w:ascii="Times New Roman" w:hAnsi="Times New Roman" w:cs="Times New Roman"/>
      <w:sz w:val="24"/>
      <w:lang w:val="bg-BG"/>
    </w:rPr>
  </w:style>
  <w:style w:type="paragraph" w:customStyle="1" w:styleId="FR1">
    <w:name w:val="FR1"/>
    <w:pPr>
      <w:widowControl w:val="0"/>
      <w:suppressAutoHyphens/>
      <w:spacing w:before="1260"/>
      <w:jc w:val="center"/>
    </w:pPr>
    <w:rPr>
      <w:rFonts w:eastAsia="Arial"/>
      <w:sz w:val="32"/>
      <w:lang w:val="bg-BG" w:eastAsia="ar-SA"/>
    </w:rPr>
  </w:style>
  <w:style w:type="paragraph" w:styleId="BodyTextIndent2">
    <w:name w:val="Body Text Indent 2"/>
    <w:basedOn w:val="Normal"/>
    <w:pPr>
      <w:widowControl w:val="0"/>
      <w:spacing w:line="376" w:lineRule="auto"/>
      <w:ind w:firstLine="760"/>
      <w:jc w:val="both"/>
    </w:pPr>
    <w:rPr>
      <w:rFonts w:ascii="Times New Roman" w:hAnsi="Times New Roman" w:cs="Times New Roman"/>
      <w:sz w:val="24"/>
      <w:lang w:val="bg-BG"/>
    </w:rPr>
  </w:style>
  <w:style w:type="paragraph" w:styleId="BodyTextIndent3">
    <w:name w:val="Body Text Indent 3"/>
    <w:basedOn w:val="Normal"/>
    <w:pPr>
      <w:widowControl w:val="0"/>
      <w:spacing w:line="376" w:lineRule="auto"/>
      <w:ind w:left="40" w:firstLine="760"/>
      <w:jc w:val="both"/>
    </w:pPr>
    <w:rPr>
      <w:rFonts w:ascii="Times New Roman" w:hAnsi="Times New Roman" w:cs="Times New Roman"/>
      <w:sz w:val="24"/>
      <w:lang w:val="bg-BG"/>
    </w:rPr>
  </w:style>
  <w:style w:type="paragraph" w:customStyle="1" w:styleId="FR4">
    <w:name w:val="FR4"/>
    <w:pPr>
      <w:widowControl w:val="0"/>
      <w:suppressAutoHyphens/>
      <w:ind w:left="8000"/>
    </w:pPr>
    <w:rPr>
      <w:rFonts w:ascii="Arial" w:eastAsia="Arial" w:hAnsi="Arial" w:cs="Arial"/>
      <w:sz w:val="16"/>
      <w:lang w:val="bg-BG" w:eastAsia="ar-SA"/>
    </w:rPr>
  </w:style>
  <w:style w:type="paragraph" w:customStyle="1" w:styleId="FR3">
    <w:name w:val="FR3"/>
    <w:pPr>
      <w:widowControl w:val="0"/>
      <w:suppressAutoHyphens/>
      <w:spacing w:line="256" w:lineRule="auto"/>
      <w:jc w:val="both"/>
    </w:pPr>
    <w:rPr>
      <w:rFonts w:ascii="Arial" w:eastAsia="Arial" w:hAnsi="Arial" w:cs="Arial"/>
      <w:sz w:val="22"/>
      <w:lang w:val="bg-BG" w:eastAsia="ar-SA"/>
    </w:rPr>
  </w:style>
  <w:style w:type="paragraph" w:styleId="Subtitle">
    <w:name w:val="Subtitle"/>
    <w:basedOn w:val="Normal"/>
    <w:next w:val="BodyText"/>
    <w:qFormat/>
    <w:pPr>
      <w:tabs>
        <w:tab w:val="left" w:pos="4536"/>
        <w:tab w:val="left" w:pos="4678"/>
        <w:tab w:val="left" w:pos="4820"/>
        <w:tab w:val="left" w:pos="4962"/>
      </w:tabs>
      <w:jc w:val="center"/>
    </w:pPr>
    <w:rPr>
      <w:b/>
      <w:sz w:val="32"/>
      <w:lang w:val="bg-BG"/>
    </w:rPr>
  </w:style>
  <w:style w:type="paragraph" w:styleId="BalloonText">
    <w:name w:val="Balloon Text"/>
    <w:basedOn w:val="Normal"/>
    <w:rPr>
      <w:rFonts w:ascii="Tahoma" w:hAnsi="Tahoma" w:cs="Tahoma"/>
      <w:szCs w:val="16"/>
    </w:rPr>
  </w:style>
  <w:style w:type="paragraph" w:styleId="CommentText">
    <w:name w:val="annotation text"/>
    <w:basedOn w:val="Normal"/>
    <w:rPr>
      <w:sz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customStyle="1" w:styleId="CharCharCharCharCharCharChar">
    <w:name w:val="Char Char Char Char Char Char Char"/>
    <w:basedOn w:val="Normal"/>
    <w:pPr>
      <w:tabs>
        <w:tab w:val="left" w:pos="709"/>
      </w:tabs>
    </w:pPr>
    <w:rPr>
      <w:rFonts w:ascii="Tahoma" w:hAnsi="Tahoma" w:cs="Tahoma"/>
      <w:sz w:val="24"/>
      <w:szCs w:val="24"/>
      <w:lang w:val="pl-PL"/>
    </w:rPr>
  </w:style>
  <w:style w:type="paragraph" w:customStyle="1" w:styleId="CharCharCharChar">
    <w:name w:val="Char Char Char Char"/>
    <w:basedOn w:val="Normal"/>
    <w:pPr>
      <w:tabs>
        <w:tab w:val="left" w:pos="709"/>
      </w:tabs>
    </w:pPr>
    <w:rPr>
      <w:rFonts w:ascii="Tahoma" w:hAnsi="Tahoma" w:cs="Tahoma"/>
      <w:sz w:val="24"/>
      <w:szCs w:val="24"/>
      <w:lang w:val="pl-PL"/>
    </w:rPr>
  </w:style>
  <w:style w:type="paragraph" w:customStyle="1" w:styleId="podtire">
    <w:name w:val="podtire"/>
    <w:basedOn w:val="Normal"/>
    <w:pPr>
      <w:numPr>
        <w:numId w:val="3"/>
      </w:numPr>
    </w:pPr>
    <w:rPr>
      <w:rFonts w:ascii="AGOptCyrillic" w:hAnsi="AGOptCyrillic" w:cs="AGOptCyrillic"/>
      <w:sz w:val="24"/>
      <w:lang w:val="bg-BG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itle">
    <w:name w:val="Title"/>
    <w:basedOn w:val="Normal"/>
    <w:next w:val="Subtitle"/>
    <w:qFormat/>
    <w:pPr>
      <w:suppressAutoHyphens w:val="0"/>
      <w:jc w:val="center"/>
    </w:pPr>
    <w:rPr>
      <w:rFonts w:ascii="Timok" w:hAnsi="Timok" w:cs="Timok"/>
      <w:b/>
      <w:bCs/>
      <w:sz w:val="24"/>
      <w:szCs w:val="24"/>
      <w:lang w:val="bg-BG"/>
    </w:rPr>
  </w:style>
  <w:style w:type="paragraph" w:customStyle="1" w:styleId="Char0">
    <w:name w:val="Char"/>
    <w:basedOn w:val="Normal"/>
    <w:pPr>
      <w:tabs>
        <w:tab w:val="left" w:pos="709"/>
      </w:tabs>
      <w:suppressAutoHyphens w:val="0"/>
    </w:pPr>
    <w:rPr>
      <w:rFonts w:ascii="Tahoma" w:hAnsi="Tahoma" w:cs="Tahoma"/>
      <w:sz w:val="24"/>
      <w:szCs w:val="24"/>
      <w:lang w:val="pl-PL"/>
    </w:rPr>
  </w:style>
  <w:style w:type="paragraph" w:customStyle="1" w:styleId="CharChar2">
    <w:name w:val="Char Char2"/>
    <w:basedOn w:val="Normal"/>
    <w:pPr>
      <w:tabs>
        <w:tab w:val="left" w:pos="709"/>
      </w:tabs>
      <w:suppressAutoHyphens w:val="0"/>
    </w:pPr>
    <w:rPr>
      <w:rFonts w:ascii="Tahoma" w:hAnsi="Tahoma" w:cs="Tahoma"/>
      <w:sz w:val="24"/>
      <w:szCs w:val="24"/>
      <w:lang w:val="pl-PL"/>
    </w:rPr>
  </w:style>
  <w:style w:type="paragraph" w:customStyle="1" w:styleId="CharChar2CharChar">
    <w:name w:val="Char Char2 Char Char"/>
    <w:basedOn w:val="Normal"/>
    <w:pPr>
      <w:tabs>
        <w:tab w:val="left" w:pos="709"/>
      </w:tabs>
      <w:suppressAutoHyphens w:val="0"/>
    </w:pPr>
    <w:rPr>
      <w:rFonts w:ascii="Tahoma" w:hAnsi="Tahoma" w:cs="Tahoma"/>
      <w:sz w:val="24"/>
      <w:szCs w:val="24"/>
      <w:lang w:val="pl-PL"/>
    </w:rPr>
  </w:style>
  <w:style w:type="paragraph" w:customStyle="1" w:styleId="CharChar2CharCharCharChar">
    <w:name w:val="Char Char2 Char Char Char Char"/>
    <w:basedOn w:val="Normal"/>
    <w:pPr>
      <w:tabs>
        <w:tab w:val="left" w:pos="709"/>
      </w:tabs>
      <w:suppressAutoHyphens w:val="0"/>
    </w:pPr>
    <w:rPr>
      <w:rFonts w:ascii="Tahoma" w:hAnsi="Tahoma" w:cs="Tahoma"/>
      <w:sz w:val="24"/>
      <w:szCs w:val="24"/>
      <w:lang w:val="pl-PL"/>
    </w:rPr>
  </w:style>
  <w:style w:type="paragraph" w:customStyle="1" w:styleId="CharCharCharCharCharCharCharChar">
    <w:name w:val="Char Char Char Char Char Char Char Char"/>
    <w:basedOn w:val="Normal"/>
    <w:pPr>
      <w:tabs>
        <w:tab w:val="left" w:pos="709"/>
      </w:tabs>
      <w:suppressAutoHyphens w:val="0"/>
    </w:pPr>
    <w:rPr>
      <w:rFonts w:ascii="Tahoma" w:hAnsi="Tahoma" w:cs="Tahoma"/>
      <w:sz w:val="24"/>
      <w:szCs w:val="24"/>
      <w:lang w:val="pl-PL"/>
    </w:rPr>
  </w:style>
  <w:style w:type="paragraph" w:customStyle="1" w:styleId="210">
    <w:name w:val="Основен текст (2)1"/>
    <w:basedOn w:val="Normal"/>
    <w:pPr>
      <w:widowControl w:val="0"/>
      <w:shd w:val="clear" w:color="auto" w:fill="FFFFFF"/>
      <w:spacing w:before="480" w:after="180" w:line="238" w:lineRule="exact"/>
      <w:ind w:hanging="1400"/>
      <w:jc w:val="center"/>
    </w:pPr>
    <w:rPr>
      <w:rFonts w:ascii="Segoe UI" w:eastAsia="Arial Unicode MS" w:hAnsi="Segoe UI" w:cs="Segoe UI"/>
      <w:color w:val="000000"/>
      <w:sz w:val="22"/>
      <w:szCs w:val="22"/>
      <w:lang w:val="bg-BG"/>
    </w:rPr>
  </w:style>
  <w:style w:type="paragraph" w:customStyle="1" w:styleId="1">
    <w:name w:val="Заглавие #1"/>
    <w:basedOn w:val="Normal"/>
    <w:pPr>
      <w:widowControl w:val="0"/>
      <w:shd w:val="clear" w:color="auto" w:fill="FFFFFF"/>
      <w:spacing w:after="480" w:line="240" w:lineRule="atLeast"/>
      <w:ind w:hanging="300"/>
    </w:pPr>
    <w:rPr>
      <w:rFonts w:ascii="Segoe UI" w:eastAsia="Arial Unicode MS" w:hAnsi="Segoe UI" w:cs="Segoe UI"/>
      <w:b/>
      <w:bCs/>
      <w:color w:val="000000"/>
      <w:sz w:val="22"/>
      <w:szCs w:val="22"/>
      <w:lang w:val="bg-BG"/>
    </w:rPr>
  </w:style>
  <w:style w:type="paragraph" w:customStyle="1" w:styleId="Style55">
    <w:name w:val="Style55"/>
    <w:basedOn w:val="Normal"/>
    <w:pPr>
      <w:widowControl w:val="0"/>
      <w:suppressAutoHyphens w:val="0"/>
      <w:autoSpaceDE w:val="0"/>
      <w:jc w:val="both"/>
    </w:pPr>
    <w:rPr>
      <w:rFonts w:ascii="Times New Roman" w:hAnsi="Times New Roman" w:cs="Times New Roman"/>
      <w:sz w:val="24"/>
      <w:szCs w:val="24"/>
      <w:lang w:val="bg-BG"/>
    </w:rPr>
  </w:style>
  <w:style w:type="paragraph" w:customStyle="1" w:styleId="CharCharCharChar1CharChar">
    <w:name w:val="Char Char Char Char1 Char Char"/>
    <w:basedOn w:val="Normal"/>
    <w:pPr>
      <w:tabs>
        <w:tab w:val="left" w:pos="709"/>
      </w:tabs>
      <w:suppressAutoHyphens w:val="0"/>
    </w:pPr>
    <w:rPr>
      <w:rFonts w:ascii="Tahoma" w:hAnsi="Tahoma" w:cs="Tahoma"/>
      <w:sz w:val="24"/>
      <w:szCs w:val="24"/>
      <w:lang w:val="pl-PL"/>
    </w:rPr>
  </w:style>
  <w:style w:type="paragraph" w:styleId="NormalWeb">
    <w:name w:val="Normal (Web)"/>
    <w:basedOn w:val="Normal"/>
    <w:pPr>
      <w:suppressAutoHyphens w:val="0"/>
      <w:spacing w:before="100" w:after="100"/>
    </w:pPr>
    <w:rPr>
      <w:rFonts w:ascii="Times New Roman" w:hAnsi="Times New Roman" w:cs="Times New Roman"/>
      <w:sz w:val="24"/>
      <w:szCs w:val="24"/>
      <w:lang w:val="bg-BG"/>
    </w:rPr>
  </w:style>
  <w:style w:type="paragraph" w:customStyle="1" w:styleId="CharChar2CharCharCharCharCharCharCharChar">
    <w:name w:val="Char Char2 Char Char Char Char Char Char Char Char"/>
    <w:basedOn w:val="Normal"/>
    <w:pPr>
      <w:tabs>
        <w:tab w:val="left" w:pos="709"/>
      </w:tabs>
      <w:suppressAutoHyphens w:val="0"/>
    </w:pPr>
    <w:rPr>
      <w:rFonts w:ascii="Tahoma" w:hAnsi="Tahoma" w:cs="Tahoma"/>
      <w:sz w:val="24"/>
      <w:szCs w:val="24"/>
      <w:lang w:val="pl-PL"/>
    </w:rPr>
  </w:style>
  <w:style w:type="paragraph" w:styleId="ListParagraph">
    <w:name w:val="List Paragraph"/>
    <w:basedOn w:val="Normal"/>
    <w:qFormat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lang w:val="bg-BG"/>
    </w:rPr>
  </w:style>
  <w:style w:type="paragraph" w:styleId="PlainText">
    <w:name w:val="Plain Text"/>
    <w:basedOn w:val="Normal"/>
    <w:pPr>
      <w:suppressAutoHyphens w:val="0"/>
    </w:pPr>
    <w:rPr>
      <w:rFonts w:ascii="Consolas" w:eastAsia="Calibri" w:hAnsi="Consolas" w:cs="Consolas"/>
      <w:sz w:val="21"/>
      <w:szCs w:val="21"/>
      <w:lang w:val="bg-BG"/>
    </w:rPr>
  </w:style>
  <w:style w:type="paragraph" w:customStyle="1" w:styleId="a">
    <w:name w:val="Îáèêí. ïàð. ñ ïðîäúëæåíèå"/>
    <w:basedOn w:val="Normal"/>
    <w:next w:val="Normal"/>
    <w:pPr>
      <w:keepNext/>
      <w:suppressAutoHyphens w:val="0"/>
      <w:spacing w:before="120" w:line="360" w:lineRule="auto"/>
      <w:ind w:firstLine="720"/>
      <w:jc w:val="both"/>
    </w:pPr>
    <w:rPr>
      <w:rFonts w:ascii="Timok" w:hAnsi="Timok" w:cs="Timok"/>
      <w:sz w:val="24"/>
      <w:lang w:val="bg-BG"/>
    </w:rPr>
  </w:style>
  <w:style w:type="paragraph" w:customStyle="1" w:styleId="a-body">
    <w:name w:val="a-body"/>
    <w:basedOn w:val="Normal"/>
    <w:pPr>
      <w:spacing w:after="120"/>
      <w:ind w:left="340"/>
      <w:jc w:val="both"/>
    </w:pPr>
    <w:rPr>
      <w:rFonts w:ascii="Times New Roman" w:hAnsi="Times New Roman" w:cs="Times New Roman"/>
      <w:kern w:val="1"/>
      <w:sz w:val="24"/>
      <w:lang w:val="bg-BG"/>
    </w:rPr>
  </w:style>
  <w:style w:type="paragraph" w:customStyle="1" w:styleId="A-3">
    <w:name w:val="A-3"/>
    <w:basedOn w:val="Heading5"/>
    <w:next w:val="Normal"/>
    <w:pPr>
      <w:keepLines/>
      <w:widowControl w:val="0"/>
      <w:numPr>
        <w:ilvl w:val="0"/>
        <w:numId w:val="0"/>
      </w:numPr>
      <w:suppressAutoHyphens w:val="0"/>
      <w:spacing w:before="200" w:after="60" w:line="240" w:lineRule="auto"/>
      <w:ind w:right="0"/>
      <w:jc w:val="both"/>
    </w:pPr>
    <w:rPr>
      <w:b w:val="0"/>
      <w:lang w:val="en-AU"/>
    </w:rPr>
  </w:style>
  <w:style w:type="paragraph" w:customStyle="1" w:styleId="bullets2">
    <w:name w:val="bullets2"/>
    <w:basedOn w:val="Normal"/>
    <w:pPr>
      <w:numPr>
        <w:numId w:val="6"/>
      </w:numPr>
      <w:suppressAutoHyphens w:val="0"/>
      <w:jc w:val="both"/>
    </w:pPr>
    <w:rPr>
      <w:sz w:val="20"/>
      <w:lang w:val="bg-BG"/>
    </w:rPr>
  </w:style>
  <w:style w:type="paragraph" w:customStyle="1" w:styleId="CharChar15CharCharCharChar">
    <w:name w:val="Char Char15 Char Char Char Char"/>
    <w:basedOn w:val="Normal"/>
    <w:pPr>
      <w:tabs>
        <w:tab w:val="left" w:pos="709"/>
      </w:tabs>
      <w:suppressAutoHyphens w:val="0"/>
    </w:pPr>
    <w:rPr>
      <w:rFonts w:ascii="Tahoma" w:hAnsi="Tahoma" w:cs="Tahoma"/>
      <w:sz w:val="24"/>
      <w:szCs w:val="24"/>
      <w:lang w:val="pl-PL"/>
    </w:rPr>
  </w:style>
  <w:style w:type="paragraph" w:customStyle="1" w:styleId="a0">
    <w:name w:val="Списък на абзаци"/>
    <w:basedOn w:val="Normal"/>
    <w:pPr>
      <w:suppressAutoHyphens w:val="0"/>
      <w:ind w:left="720"/>
    </w:pPr>
    <w:rPr>
      <w:rFonts w:ascii="Times New Roman" w:hAnsi="Times New Roman" w:cs="Times New Roman"/>
      <w:sz w:val="24"/>
      <w:szCs w:val="24"/>
      <w:lang w:val="cs-CZ"/>
    </w:rPr>
  </w:style>
  <w:style w:type="paragraph" w:customStyle="1" w:styleId="a1">
    <w:name w:val="Обикн. параграф"/>
    <w:basedOn w:val="Normal"/>
    <w:pPr>
      <w:suppressAutoHyphens w:val="0"/>
    </w:pPr>
    <w:rPr>
      <w:rFonts w:ascii="Times New Roman" w:hAnsi="Times New Roman" w:cs="Times New Roman"/>
      <w:sz w:val="24"/>
      <w:szCs w:val="24"/>
      <w:lang w:val="bg-BG"/>
    </w:rPr>
  </w:style>
  <w:style w:type="paragraph" w:customStyle="1" w:styleId="ColorfulList-Accent11">
    <w:name w:val="Colorful List - Accent 11"/>
    <w:basedOn w:val="Normal"/>
    <w:pPr>
      <w:suppressAutoHyphens w:val="0"/>
      <w:spacing w:before="100" w:after="100"/>
    </w:pPr>
    <w:rPr>
      <w:rFonts w:ascii="Times New Roman" w:hAnsi="Times New Roman" w:cs="Times New Roman"/>
      <w:sz w:val="24"/>
      <w:szCs w:val="24"/>
      <w:lang w:val="bg-BG"/>
    </w:rPr>
  </w:style>
  <w:style w:type="paragraph" w:customStyle="1" w:styleId="CharChar2CharCharCharCharCharChar">
    <w:name w:val="Char Char2 Char Char Char Char Char Char"/>
    <w:basedOn w:val="Normal"/>
    <w:pPr>
      <w:tabs>
        <w:tab w:val="left" w:pos="709"/>
      </w:tabs>
      <w:suppressAutoHyphens w:val="0"/>
    </w:pPr>
    <w:rPr>
      <w:rFonts w:ascii="Tahoma" w:hAnsi="Tahoma" w:cs="Tahoma"/>
      <w:sz w:val="24"/>
      <w:szCs w:val="24"/>
      <w:lang w:val="pl-PL"/>
    </w:rPr>
  </w:style>
  <w:style w:type="paragraph" w:customStyle="1" w:styleId="CharChar15CharChar">
    <w:name w:val="Char Char15 Char Char"/>
    <w:basedOn w:val="Normal"/>
    <w:pPr>
      <w:tabs>
        <w:tab w:val="left" w:pos="709"/>
      </w:tabs>
      <w:suppressAutoHyphens w:val="0"/>
    </w:pPr>
    <w:rPr>
      <w:rFonts w:ascii="Tahoma" w:hAnsi="Tahoma" w:cs="Tahoma"/>
      <w:sz w:val="24"/>
      <w:szCs w:val="24"/>
      <w:lang w:val="pl-PL"/>
    </w:rPr>
  </w:style>
  <w:style w:type="paragraph" w:customStyle="1" w:styleId="CharChar15CharCharCharCharCharCharCharChar">
    <w:name w:val="Char Char15 Char Char Char Char Char Char Char Char"/>
    <w:basedOn w:val="Normal"/>
    <w:pPr>
      <w:tabs>
        <w:tab w:val="left" w:pos="709"/>
      </w:tabs>
      <w:suppressAutoHyphens w:val="0"/>
    </w:pPr>
    <w:rPr>
      <w:rFonts w:ascii="Tahoma" w:hAnsi="Tahoma" w:cs="Tahoma"/>
      <w:sz w:val="24"/>
      <w:szCs w:val="24"/>
      <w:lang w:val="pl-PL"/>
    </w:rPr>
  </w:style>
  <w:style w:type="paragraph" w:customStyle="1" w:styleId="Style5">
    <w:name w:val="Style5"/>
    <w:basedOn w:val="Normal"/>
    <w:pPr>
      <w:widowControl w:val="0"/>
      <w:suppressAutoHyphens w:val="0"/>
      <w:autoSpaceDE w:val="0"/>
      <w:spacing w:line="254" w:lineRule="exact"/>
    </w:pPr>
    <w:rPr>
      <w:rFonts w:ascii="Times New Roman" w:hAnsi="Times New Roman" w:cs="Times New Roman"/>
      <w:sz w:val="24"/>
      <w:szCs w:val="24"/>
      <w:lang w:val="bg-BG"/>
    </w:rPr>
  </w:style>
  <w:style w:type="paragraph" w:customStyle="1" w:styleId="Style32">
    <w:name w:val="Style32"/>
    <w:basedOn w:val="Normal"/>
    <w:pPr>
      <w:widowControl w:val="0"/>
      <w:suppressAutoHyphens w:val="0"/>
      <w:autoSpaceDE w:val="0"/>
      <w:spacing w:line="319" w:lineRule="exact"/>
      <w:ind w:firstLine="365"/>
      <w:jc w:val="both"/>
    </w:pPr>
    <w:rPr>
      <w:rFonts w:ascii="Times New Roman" w:hAnsi="Times New Roman" w:cs="Times New Roman"/>
      <w:sz w:val="24"/>
      <w:szCs w:val="24"/>
      <w:lang w:val="bg-BG"/>
    </w:rPr>
  </w:style>
  <w:style w:type="paragraph" w:customStyle="1" w:styleId="Style2">
    <w:name w:val="Style2"/>
    <w:basedOn w:val="Normal"/>
    <w:pPr>
      <w:widowControl w:val="0"/>
      <w:suppressAutoHyphens w:val="0"/>
      <w:autoSpaceDE w:val="0"/>
      <w:spacing w:line="322" w:lineRule="exact"/>
      <w:jc w:val="center"/>
    </w:pPr>
    <w:rPr>
      <w:rFonts w:ascii="Times New Roman" w:hAnsi="Times New Roman" w:cs="Times New Roman"/>
      <w:sz w:val="24"/>
      <w:szCs w:val="24"/>
      <w:lang w:val="bg-BG"/>
    </w:rPr>
  </w:style>
  <w:style w:type="paragraph" w:styleId="Revision">
    <w:name w:val="Revision"/>
    <w:pPr>
      <w:suppressAutoHyphens/>
    </w:pPr>
    <w:rPr>
      <w:rFonts w:ascii="Calibri" w:eastAsia="Calibri" w:hAnsi="Calibri" w:cs="Calibri"/>
      <w:sz w:val="22"/>
      <w:szCs w:val="22"/>
      <w:lang w:val="bg-BG" w:eastAsia="ar-SA"/>
    </w:rPr>
  </w:style>
  <w:style w:type="paragraph" w:customStyle="1" w:styleId="CharChar2CharCharCharCharCharCharCharCharCharChar">
    <w:name w:val="Char Char2 Char Char Char Char Char Char Char Char Char Char"/>
    <w:basedOn w:val="Normal"/>
    <w:pPr>
      <w:tabs>
        <w:tab w:val="left" w:pos="709"/>
      </w:tabs>
      <w:suppressAutoHyphens w:val="0"/>
    </w:pPr>
    <w:rPr>
      <w:rFonts w:ascii="Tahoma" w:hAnsi="Tahoma" w:cs="Tahoma"/>
      <w:sz w:val="24"/>
      <w:szCs w:val="24"/>
      <w:lang w:val="pl-PL"/>
    </w:rPr>
  </w:style>
  <w:style w:type="paragraph" w:customStyle="1" w:styleId="CharChar2CharCharCharCharCharCharCharCharCharCharCharChar">
    <w:name w:val="Char Char2 Char Char Char Char Char Char Char Char Char Char Char Char"/>
    <w:basedOn w:val="Normal"/>
    <w:pPr>
      <w:tabs>
        <w:tab w:val="left" w:pos="709"/>
      </w:tabs>
      <w:suppressAutoHyphens w:val="0"/>
    </w:pPr>
    <w:rPr>
      <w:rFonts w:ascii="Tahoma" w:hAnsi="Tahoma" w:cs="Tahoma"/>
      <w:sz w:val="24"/>
      <w:szCs w:val="24"/>
      <w:lang w:val="pl-PL"/>
    </w:rPr>
  </w:style>
  <w:style w:type="paragraph" w:customStyle="1" w:styleId="CharChar3">
    <w:name w:val="Char Char3"/>
    <w:basedOn w:val="Normal"/>
    <w:rsid w:val="002A30B1"/>
    <w:pPr>
      <w:tabs>
        <w:tab w:val="left" w:pos="709"/>
      </w:tabs>
      <w:suppressAutoHyphens w:val="0"/>
    </w:pPr>
    <w:rPr>
      <w:rFonts w:ascii="Tahoma" w:hAnsi="Tahoma" w:cs="Times New Roman"/>
      <w:sz w:val="24"/>
      <w:szCs w:val="24"/>
      <w:lang w:val="pl-PL" w:eastAsia="pl-PL"/>
    </w:rPr>
  </w:style>
  <w:style w:type="paragraph" w:customStyle="1" w:styleId="4">
    <w:name w:val="Основен текст (4)"/>
    <w:basedOn w:val="Normal"/>
    <w:rsid w:val="009D4DDC"/>
    <w:pPr>
      <w:shd w:val="clear" w:color="auto" w:fill="FFFFFF"/>
      <w:spacing w:after="480" w:line="252" w:lineRule="exact"/>
    </w:pPr>
    <w:rPr>
      <w:rFonts w:ascii="Segoe UI" w:eastAsia="Segoe UI" w:hAnsi="Segoe UI" w:cs="Segoe UI"/>
      <w:b/>
      <w:bCs/>
      <w:color w:val="000000"/>
      <w:sz w:val="22"/>
      <w:szCs w:val="22"/>
      <w:lang w:val="bg-BG" w:eastAsia="bg-BG" w:bidi="bg-BG"/>
    </w:rPr>
  </w:style>
  <w:style w:type="paragraph" w:customStyle="1" w:styleId="CharChar30">
    <w:name w:val="Char Char3"/>
    <w:basedOn w:val="Normal"/>
    <w:rsid w:val="00BE352C"/>
    <w:pPr>
      <w:tabs>
        <w:tab w:val="left" w:pos="709"/>
      </w:tabs>
      <w:suppressAutoHyphens w:val="0"/>
    </w:pPr>
    <w:rPr>
      <w:rFonts w:ascii="Tahoma" w:hAnsi="Tahoma" w:cs="Times New Roman"/>
      <w:sz w:val="24"/>
      <w:szCs w:val="24"/>
      <w:lang w:val="pl-PL" w:eastAsia="pl-PL"/>
    </w:rPr>
  </w:style>
  <w:style w:type="table" w:styleId="TableGrid">
    <w:name w:val="Table Grid"/>
    <w:basedOn w:val="TableNormal"/>
    <w:uiPriority w:val="59"/>
    <w:rsid w:val="008902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locked/>
    <w:rsid w:val="007A1A68"/>
    <w:rPr>
      <w:rFonts w:ascii="UnvCyr" w:hAnsi="UnvCyr" w:cs="UnvCyr"/>
      <w:sz w:val="16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7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784DE-42AF-4337-A919-EBC004C1C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1894</Words>
  <Characters>10799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Overgas</Company>
  <LinksUpToDate>false</LinksUpToDate>
  <CharactersWithSpaces>12668</CharactersWithSpaces>
  <SharedDoc>false</SharedDoc>
  <HLinks>
    <vt:vector size="12" baseType="variant">
      <vt:variant>
        <vt:i4>7864444</vt:i4>
      </vt:variant>
      <vt:variant>
        <vt:i4>3</vt:i4>
      </vt:variant>
      <vt:variant>
        <vt:i4>0</vt:i4>
      </vt:variant>
      <vt:variant>
        <vt:i4>5</vt:i4>
      </vt:variant>
      <vt:variant>
        <vt:lpwstr>http://www.overgas.bg/</vt:lpwstr>
      </vt:variant>
      <vt:variant>
        <vt:lpwstr/>
      </vt:variant>
      <vt:variant>
        <vt:i4>7864444</vt:i4>
      </vt:variant>
      <vt:variant>
        <vt:i4>0</vt:i4>
      </vt:variant>
      <vt:variant>
        <vt:i4>0</vt:i4>
      </vt:variant>
      <vt:variant>
        <vt:i4>5</vt:i4>
      </vt:variant>
      <vt:variant>
        <vt:lpwstr>http://www.overgas.bg/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DB</dc:creator>
  <cp:lastModifiedBy>Мария Антова</cp:lastModifiedBy>
  <cp:revision>3</cp:revision>
  <cp:lastPrinted>2022-08-05T07:55:00Z</cp:lastPrinted>
  <dcterms:created xsi:type="dcterms:W3CDTF">2023-07-20T14:15:00Z</dcterms:created>
  <dcterms:modified xsi:type="dcterms:W3CDTF">2023-07-20T14:16:00Z</dcterms:modified>
</cp:coreProperties>
</file>